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A1E1" w14:textId="77777777" w:rsidR="00892BA7" w:rsidRDefault="00892BA7">
      <w:pPr>
        <w:pStyle w:val="BodyText"/>
        <w:spacing w:before="4"/>
        <w:rPr>
          <w:sz w:val="21"/>
        </w:rPr>
      </w:pPr>
    </w:p>
    <w:p w14:paraId="5EEC062F" w14:textId="77777777" w:rsidR="00892BA7" w:rsidRDefault="00892BA7">
      <w:pPr>
        <w:pStyle w:val="BodyText"/>
        <w:ind w:left="860"/>
        <w:rPr>
          <w:sz w:val="20"/>
        </w:rPr>
      </w:pPr>
    </w:p>
    <w:p w14:paraId="1FB623ED" w14:textId="77777777" w:rsidR="00892BA7" w:rsidRDefault="00892BA7">
      <w:pPr>
        <w:pStyle w:val="BodyText"/>
        <w:spacing w:before="6"/>
        <w:rPr>
          <w:sz w:val="13"/>
        </w:rPr>
      </w:pPr>
    </w:p>
    <w:p w14:paraId="298CEF53" w14:textId="77777777" w:rsidR="00892BA7" w:rsidRDefault="00000000">
      <w:pPr>
        <w:pStyle w:val="Title"/>
        <w:spacing w:line="670" w:lineRule="exact"/>
        <w:ind w:right="1118"/>
      </w:pPr>
      <w:r>
        <w:t>TOLU</w:t>
      </w:r>
      <w:r>
        <w:rPr>
          <w:spacing w:val="-7"/>
        </w:rPr>
        <w:t xml:space="preserve"> </w:t>
      </w:r>
      <w:r w:rsidR="007D6E1B">
        <w:t>EUNICE</w:t>
      </w:r>
    </w:p>
    <w:p w14:paraId="1EC60DC9" w14:textId="77777777" w:rsidR="00892BA7" w:rsidRDefault="00000000">
      <w:pPr>
        <w:pStyle w:val="Title"/>
        <w:spacing w:before="55"/>
      </w:pPr>
      <w:r>
        <w:t>WORK</w:t>
      </w:r>
      <w:r>
        <w:rPr>
          <w:spacing w:val="-6"/>
        </w:rPr>
        <w:t xml:space="preserve"> </w:t>
      </w:r>
      <w:r>
        <w:t>SAMPLES</w:t>
      </w:r>
    </w:p>
    <w:p w14:paraId="2F0B8833" w14:textId="77777777" w:rsidR="00892BA7" w:rsidRDefault="00000000" w:rsidP="00FA33F5">
      <w:pPr>
        <w:spacing w:before="53" w:line="259" w:lineRule="auto"/>
        <w:ind w:left="860" w:right="1122"/>
        <w:rPr>
          <w:rFonts w:ascii="Carlito"/>
        </w:rPr>
      </w:pPr>
      <w:r>
        <w:rPr>
          <w:rFonts w:ascii="Carlito"/>
        </w:rPr>
        <w:t xml:space="preserve">This is a collection of my work, which includes both </w:t>
      </w:r>
      <w:r w:rsidR="00777E16">
        <w:rPr>
          <w:rFonts w:ascii="Carlito"/>
        </w:rPr>
        <w:t>academic</w:t>
      </w:r>
      <w:r>
        <w:rPr>
          <w:rFonts w:ascii="Carlito"/>
        </w:rPr>
        <w:t xml:space="preserve"> projects and work from prior jobs.</w:t>
      </w:r>
      <w:r w:rsidR="00FA33F5" w:rsidRPr="00FA33F5">
        <w:t xml:space="preserve"> </w:t>
      </w:r>
      <w:r w:rsidR="00FA33F5" w:rsidRPr="00FA33F5">
        <w:rPr>
          <w:rFonts w:ascii="Carlito"/>
        </w:rPr>
        <w:t>(that I</w:t>
      </w:r>
      <w:r w:rsidR="00FA33F5">
        <w:rPr>
          <w:rFonts w:ascii="Carlito"/>
        </w:rPr>
        <w:t xml:space="preserve"> </w:t>
      </w:r>
      <w:r w:rsidR="00FA33F5" w:rsidRPr="00FA33F5">
        <w:rPr>
          <w:rFonts w:ascii="Carlito"/>
        </w:rPr>
        <w:t>have been given permission to share)</w:t>
      </w:r>
    </w:p>
    <w:p w14:paraId="6874DE7F" w14:textId="77777777" w:rsidR="00892BA7" w:rsidRDefault="00892BA7">
      <w:pPr>
        <w:spacing w:line="259" w:lineRule="auto"/>
        <w:rPr>
          <w:rFonts w:ascii="Carlito"/>
        </w:rPr>
        <w:sectPr w:rsidR="00892BA7">
          <w:headerReference w:type="default" r:id="rId8"/>
          <w:type w:val="continuous"/>
          <w:pgSz w:w="12240" w:h="15840"/>
          <w:pgMar w:top="1280" w:right="320" w:bottom="280" w:left="580" w:header="763" w:footer="720" w:gutter="0"/>
          <w:pgNumType w:start="1"/>
          <w:cols w:space="720"/>
        </w:sectPr>
      </w:pPr>
    </w:p>
    <w:p w14:paraId="6688A366" w14:textId="77777777" w:rsidR="00892BA7" w:rsidRDefault="00892BA7">
      <w:pPr>
        <w:pStyle w:val="BodyText"/>
        <w:spacing w:before="2"/>
        <w:rPr>
          <w:rFonts w:ascii="Carlito"/>
          <w:sz w:val="17"/>
        </w:rPr>
      </w:pPr>
    </w:p>
    <w:p w14:paraId="22F16429" w14:textId="77777777" w:rsidR="00892BA7" w:rsidRDefault="00000000">
      <w:pPr>
        <w:spacing w:before="39"/>
        <w:ind w:left="860"/>
        <w:rPr>
          <w:rFonts w:ascii="Trebuchet MS"/>
          <w:sz w:val="32"/>
        </w:rPr>
      </w:pPr>
      <w:r>
        <w:rPr>
          <w:rFonts w:ascii="Trebuchet MS"/>
          <w:color w:val="A4A4A4"/>
          <w:sz w:val="32"/>
        </w:rPr>
        <w:t>Contents</w:t>
      </w:r>
    </w:p>
    <w:sdt>
      <w:sdtPr>
        <w:rPr>
          <w:b w:val="0"/>
          <w:bCs w:val="0"/>
        </w:rPr>
        <w:id w:val="1736278425"/>
        <w:docPartObj>
          <w:docPartGallery w:val="Table of Contents"/>
          <w:docPartUnique/>
        </w:docPartObj>
      </w:sdtPr>
      <w:sdtContent>
        <w:p w14:paraId="7FA6872D" w14:textId="03C7038A" w:rsidR="00446D49" w:rsidRPr="00446D49" w:rsidRDefault="00000000">
          <w:pPr>
            <w:pStyle w:val="TOC1"/>
            <w:tabs>
              <w:tab w:val="right" w:leader="dot" w:pos="11330"/>
            </w:tabs>
            <w:rPr>
              <w:rFonts w:asciiTheme="minorHAnsi" w:eastAsiaTheme="minorEastAsia" w:hAnsiTheme="minorHAnsi" w:cstheme="minorBidi"/>
              <w:b w:val="0"/>
              <w:bCs w:val="0"/>
              <w:noProof/>
              <w:kern w:val="2"/>
              <w:lang w:val="en-US"/>
            </w:rPr>
          </w:pPr>
          <w:r>
            <w:fldChar w:fldCharType="begin"/>
          </w:r>
          <w:r>
            <w:instrText xml:space="preserve">TOC \o "1-2" \h \z \u </w:instrText>
          </w:r>
          <w:r>
            <w:fldChar w:fldCharType="separate"/>
          </w:r>
          <w:hyperlink w:anchor="_Toc137567467" w:history="1">
            <w:r w:rsidR="00446D49" w:rsidRPr="00D71898">
              <w:rPr>
                <w:rStyle w:val="Hyperlink"/>
                <w:noProof/>
              </w:rPr>
              <w:t>SECTION 1 (SOCIAL MEDIA ANALYTICS)</w:t>
            </w:r>
            <w:r w:rsidR="00446D49">
              <w:rPr>
                <w:noProof/>
                <w:webHidden/>
              </w:rPr>
              <w:tab/>
            </w:r>
            <w:r w:rsidR="00446D49">
              <w:rPr>
                <w:noProof/>
                <w:webHidden/>
              </w:rPr>
              <w:fldChar w:fldCharType="begin"/>
            </w:r>
            <w:r w:rsidR="00446D49">
              <w:rPr>
                <w:noProof/>
                <w:webHidden/>
              </w:rPr>
              <w:instrText xml:space="preserve"> PAGEREF _Toc137567467 \h </w:instrText>
            </w:r>
            <w:r w:rsidR="00446D49">
              <w:rPr>
                <w:noProof/>
                <w:webHidden/>
              </w:rPr>
            </w:r>
            <w:r w:rsidR="00446D49">
              <w:rPr>
                <w:noProof/>
                <w:webHidden/>
              </w:rPr>
              <w:fldChar w:fldCharType="separate"/>
            </w:r>
            <w:r w:rsidR="00446D49">
              <w:rPr>
                <w:noProof/>
                <w:webHidden/>
              </w:rPr>
              <w:t>3</w:t>
            </w:r>
            <w:r w:rsidR="00446D49">
              <w:rPr>
                <w:noProof/>
                <w:webHidden/>
              </w:rPr>
              <w:fldChar w:fldCharType="end"/>
            </w:r>
          </w:hyperlink>
        </w:p>
        <w:p w14:paraId="329CC2E2" w14:textId="020F1D5B" w:rsidR="00446D49" w:rsidRPr="00446D49" w:rsidRDefault="00446D49">
          <w:pPr>
            <w:pStyle w:val="TOC2"/>
            <w:tabs>
              <w:tab w:val="right" w:leader="dot" w:pos="11330"/>
            </w:tabs>
            <w:rPr>
              <w:rFonts w:asciiTheme="minorHAnsi" w:eastAsiaTheme="minorEastAsia" w:hAnsiTheme="minorHAnsi" w:cstheme="minorBidi"/>
              <w:b w:val="0"/>
              <w:bCs w:val="0"/>
              <w:noProof/>
              <w:kern w:val="2"/>
              <w:lang w:val="en-US"/>
            </w:rPr>
          </w:pPr>
          <w:hyperlink w:anchor="_Toc137567468" w:history="1">
            <w:r w:rsidRPr="00D71898">
              <w:rPr>
                <w:rStyle w:val="Hyperlink"/>
                <w:noProof/>
              </w:rPr>
              <w:t>CHEF PII (FDA CRISIS)</w:t>
            </w:r>
            <w:r>
              <w:rPr>
                <w:noProof/>
                <w:webHidden/>
              </w:rPr>
              <w:tab/>
            </w:r>
            <w:r>
              <w:rPr>
                <w:noProof/>
                <w:webHidden/>
              </w:rPr>
              <w:fldChar w:fldCharType="begin"/>
            </w:r>
            <w:r>
              <w:rPr>
                <w:noProof/>
                <w:webHidden/>
              </w:rPr>
              <w:instrText xml:space="preserve"> PAGEREF _Toc137567468 \h </w:instrText>
            </w:r>
            <w:r>
              <w:rPr>
                <w:noProof/>
                <w:webHidden/>
              </w:rPr>
            </w:r>
            <w:r>
              <w:rPr>
                <w:noProof/>
                <w:webHidden/>
              </w:rPr>
              <w:fldChar w:fldCharType="separate"/>
            </w:r>
            <w:r>
              <w:rPr>
                <w:noProof/>
                <w:webHidden/>
              </w:rPr>
              <w:t>3</w:t>
            </w:r>
            <w:r>
              <w:rPr>
                <w:noProof/>
                <w:webHidden/>
              </w:rPr>
              <w:fldChar w:fldCharType="end"/>
            </w:r>
          </w:hyperlink>
        </w:p>
        <w:p w14:paraId="42ED238E" w14:textId="53F3184F" w:rsidR="00446D49" w:rsidRPr="00446D49" w:rsidRDefault="00446D49">
          <w:pPr>
            <w:pStyle w:val="TOC2"/>
            <w:tabs>
              <w:tab w:val="right" w:leader="dot" w:pos="11330"/>
            </w:tabs>
            <w:rPr>
              <w:rFonts w:asciiTheme="minorHAnsi" w:eastAsiaTheme="minorEastAsia" w:hAnsiTheme="minorHAnsi" w:cstheme="minorBidi"/>
              <w:b w:val="0"/>
              <w:bCs w:val="0"/>
              <w:noProof/>
              <w:kern w:val="2"/>
              <w:lang w:val="en-US"/>
            </w:rPr>
          </w:pPr>
          <w:hyperlink w:anchor="_Toc137567469" w:history="1">
            <w:r w:rsidRPr="00D71898">
              <w:rPr>
                <w:rStyle w:val="Hyperlink"/>
                <w:noProof/>
              </w:rPr>
              <w:t>PROGRAM EVALUATION FOR CARLETON UNIVERSITY</w:t>
            </w:r>
            <w:r>
              <w:rPr>
                <w:noProof/>
                <w:webHidden/>
              </w:rPr>
              <w:tab/>
            </w:r>
            <w:r>
              <w:rPr>
                <w:noProof/>
                <w:webHidden/>
              </w:rPr>
              <w:fldChar w:fldCharType="begin"/>
            </w:r>
            <w:r>
              <w:rPr>
                <w:noProof/>
                <w:webHidden/>
              </w:rPr>
              <w:instrText xml:space="preserve"> PAGEREF _Toc137567469 \h </w:instrText>
            </w:r>
            <w:r>
              <w:rPr>
                <w:noProof/>
                <w:webHidden/>
              </w:rPr>
            </w:r>
            <w:r>
              <w:rPr>
                <w:noProof/>
                <w:webHidden/>
              </w:rPr>
              <w:fldChar w:fldCharType="separate"/>
            </w:r>
            <w:r>
              <w:rPr>
                <w:noProof/>
                <w:webHidden/>
              </w:rPr>
              <w:t>4</w:t>
            </w:r>
            <w:r>
              <w:rPr>
                <w:noProof/>
                <w:webHidden/>
              </w:rPr>
              <w:fldChar w:fldCharType="end"/>
            </w:r>
          </w:hyperlink>
        </w:p>
        <w:p w14:paraId="1E79D50E" w14:textId="3D81B1C9" w:rsidR="00446D49" w:rsidRPr="00446D49" w:rsidRDefault="00446D49">
          <w:pPr>
            <w:pStyle w:val="TOC2"/>
            <w:tabs>
              <w:tab w:val="right" w:leader="dot" w:pos="11330"/>
            </w:tabs>
            <w:rPr>
              <w:rFonts w:asciiTheme="minorHAnsi" w:eastAsiaTheme="minorEastAsia" w:hAnsiTheme="minorHAnsi" w:cstheme="minorBidi"/>
              <w:b w:val="0"/>
              <w:bCs w:val="0"/>
              <w:noProof/>
              <w:kern w:val="2"/>
              <w:lang w:val="en-US"/>
            </w:rPr>
          </w:pPr>
          <w:hyperlink w:anchor="_Toc137567470" w:history="1">
            <w:r w:rsidRPr="00D71898">
              <w:rPr>
                <w:rStyle w:val="Hyperlink"/>
                <w:noProof/>
              </w:rPr>
              <w:t>SOCIAL MEDIA PROJECT PROPOSAL</w:t>
            </w:r>
            <w:r>
              <w:rPr>
                <w:noProof/>
                <w:webHidden/>
              </w:rPr>
              <w:tab/>
            </w:r>
            <w:r>
              <w:rPr>
                <w:noProof/>
                <w:webHidden/>
              </w:rPr>
              <w:fldChar w:fldCharType="begin"/>
            </w:r>
            <w:r>
              <w:rPr>
                <w:noProof/>
                <w:webHidden/>
              </w:rPr>
              <w:instrText xml:space="preserve"> PAGEREF _Toc137567470 \h </w:instrText>
            </w:r>
            <w:r>
              <w:rPr>
                <w:noProof/>
                <w:webHidden/>
              </w:rPr>
            </w:r>
            <w:r>
              <w:rPr>
                <w:noProof/>
                <w:webHidden/>
              </w:rPr>
              <w:fldChar w:fldCharType="separate"/>
            </w:r>
            <w:r>
              <w:rPr>
                <w:noProof/>
                <w:webHidden/>
              </w:rPr>
              <w:t>8</w:t>
            </w:r>
            <w:r>
              <w:rPr>
                <w:noProof/>
                <w:webHidden/>
              </w:rPr>
              <w:fldChar w:fldCharType="end"/>
            </w:r>
          </w:hyperlink>
        </w:p>
        <w:p w14:paraId="42EF4517" w14:textId="52EE6660" w:rsidR="00446D49" w:rsidRPr="00446D49" w:rsidRDefault="00446D49">
          <w:pPr>
            <w:pStyle w:val="TOC1"/>
            <w:tabs>
              <w:tab w:val="right" w:leader="dot" w:pos="11330"/>
            </w:tabs>
            <w:rPr>
              <w:rFonts w:asciiTheme="minorHAnsi" w:eastAsiaTheme="minorEastAsia" w:hAnsiTheme="minorHAnsi" w:cstheme="minorBidi"/>
              <w:b w:val="0"/>
              <w:bCs w:val="0"/>
              <w:noProof/>
              <w:kern w:val="2"/>
              <w:lang w:val="en-US"/>
            </w:rPr>
          </w:pPr>
          <w:hyperlink w:anchor="_Toc137567471" w:history="1">
            <w:r w:rsidRPr="00D71898">
              <w:rPr>
                <w:rStyle w:val="Hyperlink"/>
                <w:noProof/>
              </w:rPr>
              <w:t>SECTION 2 DASHBOARDS AND DATA INFOGRAPHICS</w:t>
            </w:r>
            <w:r>
              <w:rPr>
                <w:noProof/>
                <w:webHidden/>
              </w:rPr>
              <w:tab/>
            </w:r>
            <w:r>
              <w:rPr>
                <w:noProof/>
                <w:webHidden/>
              </w:rPr>
              <w:fldChar w:fldCharType="begin"/>
            </w:r>
            <w:r>
              <w:rPr>
                <w:noProof/>
                <w:webHidden/>
              </w:rPr>
              <w:instrText xml:space="preserve"> PAGEREF _Toc137567471 \h </w:instrText>
            </w:r>
            <w:r>
              <w:rPr>
                <w:noProof/>
                <w:webHidden/>
              </w:rPr>
            </w:r>
            <w:r>
              <w:rPr>
                <w:noProof/>
                <w:webHidden/>
              </w:rPr>
              <w:fldChar w:fldCharType="separate"/>
            </w:r>
            <w:r>
              <w:rPr>
                <w:noProof/>
                <w:webHidden/>
              </w:rPr>
              <w:t>14</w:t>
            </w:r>
            <w:r>
              <w:rPr>
                <w:noProof/>
                <w:webHidden/>
              </w:rPr>
              <w:fldChar w:fldCharType="end"/>
            </w:r>
          </w:hyperlink>
        </w:p>
        <w:p w14:paraId="703A5660" w14:textId="6639EB1F" w:rsidR="00446D49" w:rsidRPr="00446D49" w:rsidRDefault="00446D49">
          <w:pPr>
            <w:pStyle w:val="TOC1"/>
            <w:tabs>
              <w:tab w:val="right" w:leader="dot" w:pos="11330"/>
            </w:tabs>
            <w:rPr>
              <w:rFonts w:asciiTheme="minorHAnsi" w:eastAsiaTheme="minorEastAsia" w:hAnsiTheme="minorHAnsi" w:cstheme="minorBidi"/>
              <w:b w:val="0"/>
              <w:bCs w:val="0"/>
              <w:noProof/>
              <w:kern w:val="2"/>
              <w:lang w:val="en-US"/>
            </w:rPr>
          </w:pPr>
          <w:hyperlink w:anchor="_Toc137567472" w:history="1">
            <w:r w:rsidRPr="00D71898">
              <w:rPr>
                <w:rStyle w:val="Hyperlink"/>
                <w:noProof/>
              </w:rPr>
              <w:t>PYTHON JUPYTER NOTEBOOK</w:t>
            </w:r>
            <w:r>
              <w:rPr>
                <w:noProof/>
                <w:webHidden/>
              </w:rPr>
              <w:tab/>
            </w:r>
            <w:r>
              <w:rPr>
                <w:noProof/>
                <w:webHidden/>
              </w:rPr>
              <w:fldChar w:fldCharType="begin"/>
            </w:r>
            <w:r>
              <w:rPr>
                <w:noProof/>
                <w:webHidden/>
              </w:rPr>
              <w:instrText xml:space="preserve"> PAGEREF _Toc137567472 \h </w:instrText>
            </w:r>
            <w:r>
              <w:rPr>
                <w:noProof/>
                <w:webHidden/>
              </w:rPr>
            </w:r>
            <w:r>
              <w:rPr>
                <w:noProof/>
                <w:webHidden/>
              </w:rPr>
              <w:fldChar w:fldCharType="separate"/>
            </w:r>
            <w:r>
              <w:rPr>
                <w:noProof/>
                <w:webHidden/>
              </w:rPr>
              <w:t>19</w:t>
            </w:r>
            <w:r>
              <w:rPr>
                <w:noProof/>
                <w:webHidden/>
              </w:rPr>
              <w:fldChar w:fldCharType="end"/>
            </w:r>
          </w:hyperlink>
        </w:p>
        <w:p w14:paraId="0910849C" w14:textId="506E0412" w:rsidR="00446D49" w:rsidRPr="00446D49" w:rsidRDefault="00446D49">
          <w:pPr>
            <w:pStyle w:val="TOC2"/>
            <w:tabs>
              <w:tab w:val="right" w:leader="dot" w:pos="11330"/>
            </w:tabs>
            <w:rPr>
              <w:rFonts w:asciiTheme="minorHAnsi" w:eastAsiaTheme="minorEastAsia" w:hAnsiTheme="minorHAnsi" w:cstheme="minorBidi"/>
              <w:b w:val="0"/>
              <w:bCs w:val="0"/>
              <w:noProof/>
              <w:kern w:val="2"/>
              <w:lang w:val="en-US"/>
            </w:rPr>
          </w:pPr>
          <w:hyperlink w:anchor="_Toc137567473" w:history="1">
            <w:r w:rsidRPr="00D71898">
              <w:rPr>
                <w:rStyle w:val="Hyperlink"/>
                <w:noProof/>
              </w:rPr>
              <w:t>Reading csv file for analysis: Fuel efficiency and air quality analysis for all countries.</w:t>
            </w:r>
            <w:r>
              <w:rPr>
                <w:noProof/>
                <w:webHidden/>
              </w:rPr>
              <w:tab/>
            </w:r>
            <w:r>
              <w:rPr>
                <w:noProof/>
                <w:webHidden/>
              </w:rPr>
              <w:fldChar w:fldCharType="begin"/>
            </w:r>
            <w:r>
              <w:rPr>
                <w:noProof/>
                <w:webHidden/>
              </w:rPr>
              <w:instrText xml:space="preserve"> PAGEREF _Toc137567473 \h </w:instrText>
            </w:r>
            <w:r>
              <w:rPr>
                <w:noProof/>
                <w:webHidden/>
              </w:rPr>
            </w:r>
            <w:r>
              <w:rPr>
                <w:noProof/>
                <w:webHidden/>
              </w:rPr>
              <w:fldChar w:fldCharType="separate"/>
            </w:r>
            <w:r>
              <w:rPr>
                <w:noProof/>
                <w:webHidden/>
              </w:rPr>
              <w:t>19</w:t>
            </w:r>
            <w:r>
              <w:rPr>
                <w:noProof/>
                <w:webHidden/>
              </w:rPr>
              <w:fldChar w:fldCharType="end"/>
            </w:r>
          </w:hyperlink>
        </w:p>
        <w:p w14:paraId="59BBFF28" w14:textId="36E3A6D4" w:rsidR="00446D49" w:rsidRPr="00446D49" w:rsidRDefault="00446D49">
          <w:pPr>
            <w:pStyle w:val="TOC2"/>
            <w:tabs>
              <w:tab w:val="right" w:leader="dot" w:pos="11330"/>
            </w:tabs>
            <w:rPr>
              <w:rFonts w:asciiTheme="minorHAnsi" w:eastAsiaTheme="minorEastAsia" w:hAnsiTheme="minorHAnsi" w:cstheme="minorBidi"/>
              <w:b w:val="0"/>
              <w:bCs w:val="0"/>
              <w:noProof/>
              <w:kern w:val="2"/>
              <w:lang w:val="en-US"/>
            </w:rPr>
          </w:pPr>
          <w:hyperlink w:anchor="_Toc137567474" w:history="1">
            <w:r w:rsidRPr="00D71898">
              <w:rPr>
                <w:rStyle w:val="Hyperlink"/>
                <w:noProof/>
              </w:rPr>
              <w:t>#Python Program Password check</w:t>
            </w:r>
            <w:r>
              <w:rPr>
                <w:noProof/>
                <w:webHidden/>
              </w:rPr>
              <w:tab/>
            </w:r>
            <w:r>
              <w:rPr>
                <w:noProof/>
                <w:webHidden/>
              </w:rPr>
              <w:fldChar w:fldCharType="begin"/>
            </w:r>
            <w:r>
              <w:rPr>
                <w:noProof/>
                <w:webHidden/>
              </w:rPr>
              <w:instrText xml:space="preserve"> PAGEREF _Toc137567474 \h </w:instrText>
            </w:r>
            <w:r>
              <w:rPr>
                <w:noProof/>
                <w:webHidden/>
              </w:rPr>
            </w:r>
            <w:r>
              <w:rPr>
                <w:noProof/>
                <w:webHidden/>
              </w:rPr>
              <w:fldChar w:fldCharType="separate"/>
            </w:r>
            <w:r>
              <w:rPr>
                <w:noProof/>
                <w:webHidden/>
              </w:rPr>
              <w:t>33</w:t>
            </w:r>
            <w:r>
              <w:rPr>
                <w:noProof/>
                <w:webHidden/>
              </w:rPr>
              <w:fldChar w:fldCharType="end"/>
            </w:r>
          </w:hyperlink>
        </w:p>
        <w:p w14:paraId="3FF52D37" w14:textId="1C387B00" w:rsidR="00892BA7" w:rsidRDefault="00000000">
          <w:pPr>
            <w:sectPr w:rsidR="00892BA7">
              <w:pgSz w:w="12240" w:h="15840"/>
              <w:pgMar w:top="1280" w:right="320" w:bottom="280" w:left="580" w:header="763" w:footer="0" w:gutter="0"/>
              <w:cols w:space="720"/>
            </w:sectPr>
          </w:pPr>
          <w:r>
            <w:fldChar w:fldCharType="end"/>
          </w:r>
        </w:p>
      </w:sdtContent>
    </w:sdt>
    <w:p w14:paraId="3BD47EE8" w14:textId="77777777" w:rsidR="00892BA7" w:rsidRDefault="00000000">
      <w:pPr>
        <w:pStyle w:val="Heading1"/>
        <w:ind w:left="2346"/>
      </w:pPr>
      <w:bookmarkStart w:id="0" w:name="_Toc137567467"/>
      <w:r>
        <w:lastRenderedPageBreak/>
        <w:t>SECTION 1 (SOCIAL MEDIA ANALYTICS)</w:t>
      </w:r>
      <w:bookmarkEnd w:id="0"/>
    </w:p>
    <w:p w14:paraId="621561A5" w14:textId="77777777" w:rsidR="00892BA7" w:rsidRDefault="00892BA7">
      <w:pPr>
        <w:pStyle w:val="BodyText"/>
        <w:spacing w:before="9"/>
        <w:rPr>
          <w:b/>
          <w:sz w:val="41"/>
        </w:rPr>
      </w:pPr>
    </w:p>
    <w:p w14:paraId="694FEF33" w14:textId="77777777" w:rsidR="00892BA7" w:rsidRDefault="00000000">
      <w:pPr>
        <w:pStyle w:val="Heading2"/>
      </w:pPr>
      <w:bookmarkStart w:id="1" w:name="_Toc137567468"/>
      <w:r>
        <w:t>CHEF PII (FDA CRISIS)</w:t>
      </w:r>
      <w:bookmarkEnd w:id="1"/>
    </w:p>
    <w:p w14:paraId="3A9865D3" w14:textId="77777777" w:rsidR="00892BA7" w:rsidRDefault="00000000">
      <w:pPr>
        <w:pStyle w:val="Heading3"/>
        <w:spacing w:before="22"/>
      </w:pPr>
      <w:r>
        <w:t>CONTEXT</w:t>
      </w:r>
    </w:p>
    <w:p w14:paraId="03871185" w14:textId="77777777" w:rsidR="00892BA7" w:rsidRDefault="00000000">
      <w:pPr>
        <w:pStyle w:val="BodyText"/>
        <w:spacing w:before="201" w:line="276" w:lineRule="auto"/>
        <w:ind w:left="860" w:right="1115"/>
        <w:jc w:val="both"/>
      </w:pPr>
      <w:r>
        <w:t>A Miami-based private chef named Chef Pii has faced criticism for her viral “pink sauce.” Chef pii posted a TikTok video last month, on June 11, 2022, of herself dipping a chicken nugget into a bowl of pink sauce. This video received over seven hundred and fifty thousand (750k) views. Chef Pii’s TikTok videos have received millions of views, with her most-watched video</w:t>
      </w:r>
      <w:r>
        <w:rPr>
          <w:spacing w:val="-42"/>
        </w:rPr>
        <w:t xml:space="preserve"> </w:t>
      </w:r>
      <w:r>
        <w:t>currently sitting at 6.7 million. Viewers have either been fascinated or appalled by the viral “pink sauce,” with many raising concerns about the product’s inconsistent quality control. She claims that the pink sauce contains oil from sunflower seeds, dragon fruit (the only ingredient that explains its bright colour), chilli pepper, garlic, and</w:t>
      </w:r>
      <w:r>
        <w:rPr>
          <w:spacing w:val="1"/>
        </w:rPr>
        <w:t xml:space="preserve"> </w:t>
      </w:r>
      <w:r>
        <w:t>honey.</w:t>
      </w:r>
    </w:p>
    <w:p w14:paraId="6FB7C1D4" w14:textId="77777777" w:rsidR="00892BA7" w:rsidRDefault="00000000">
      <w:pPr>
        <w:pStyle w:val="BodyText"/>
        <w:spacing w:before="160" w:line="276" w:lineRule="auto"/>
        <w:ind w:left="860" w:right="1116"/>
        <w:jc w:val="both"/>
      </w:pPr>
      <w:r>
        <w:t>Since the products have not yet received FDA approval, there have been worries about the safety of the pink sauce since her products began shipping to customers in July. Concerns about the inconsistent nutritional data printed on each bottle sent to customers have also been raised. Since then, her business has ceased production while the product is “currently being officially tested in labs.” Chef Pii appeared in a recent live stream on July 25, 2022, just one month after her first popular</w:t>
      </w:r>
      <w:r>
        <w:rPr>
          <w:spacing w:val="-10"/>
        </w:rPr>
        <w:t xml:space="preserve"> </w:t>
      </w:r>
      <w:r>
        <w:t>video,</w:t>
      </w:r>
      <w:r>
        <w:rPr>
          <w:spacing w:val="-9"/>
        </w:rPr>
        <w:t xml:space="preserve"> </w:t>
      </w:r>
      <w:r>
        <w:t>to</w:t>
      </w:r>
      <w:r>
        <w:rPr>
          <w:spacing w:val="-6"/>
        </w:rPr>
        <w:t xml:space="preserve"> </w:t>
      </w:r>
      <w:r>
        <w:t>respond</w:t>
      </w:r>
      <w:r>
        <w:rPr>
          <w:spacing w:val="-5"/>
        </w:rPr>
        <w:t xml:space="preserve"> </w:t>
      </w:r>
      <w:r>
        <w:t>to</w:t>
      </w:r>
      <w:r>
        <w:rPr>
          <w:spacing w:val="-8"/>
        </w:rPr>
        <w:t xml:space="preserve"> </w:t>
      </w:r>
      <w:r>
        <w:t>several</w:t>
      </w:r>
      <w:r>
        <w:rPr>
          <w:spacing w:val="-8"/>
        </w:rPr>
        <w:t xml:space="preserve"> </w:t>
      </w:r>
      <w:r>
        <w:t>questions</w:t>
      </w:r>
      <w:r>
        <w:rPr>
          <w:spacing w:val="-8"/>
        </w:rPr>
        <w:t xml:space="preserve"> </w:t>
      </w:r>
      <w:r>
        <w:t>from</w:t>
      </w:r>
      <w:r>
        <w:rPr>
          <w:spacing w:val="-8"/>
        </w:rPr>
        <w:t xml:space="preserve"> </w:t>
      </w:r>
      <w:r>
        <w:t>her</w:t>
      </w:r>
      <w:r>
        <w:rPr>
          <w:spacing w:val="-9"/>
        </w:rPr>
        <w:t xml:space="preserve"> </w:t>
      </w:r>
      <w:r>
        <w:t>online</w:t>
      </w:r>
      <w:r>
        <w:rPr>
          <w:spacing w:val="-7"/>
        </w:rPr>
        <w:t xml:space="preserve"> </w:t>
      </w:r>
      <w:r>
        <w:t>audience.</w:t>
      </w:r>
      <w:r>
        <w:rPr>
          <w:spacing w:val="-6"/>
        </w:rPr>
        <w:t xml:space="preserve"> </w:t>
      </w:r>
      <w:r>
        <w:t>It</w:t>
      </w:r>
      <w:r>
        <w:rPr>
          <w:spacing w:val="-5"/>
        </w:rPr>
        <w:t xml:space="preserve"> </w:t>
      </w:r>
      <w:r>
        <w:t>did</w:t>
      </w:r>
      <w:r>
        <w:rPr>
          <w:spacing w:val="-8"/>
        </w:rPr>
        <w:t xml:space="preserve"> </w:t>
      </w:r>
      <w:r>
        <w:t>not</w:t>
      </w:r>
      <w:r>
        <w:rPr>
          <w:spacing w:val="-8"/>
        </w:rPr>
        <w:t xml:space="preserve"> </w:t>
      </w:r>
      <w:r>
        <w:t>go</w:t>
      </w:r>
      <w:r>
        <w:rPr>
          <w:spacing w:val="-9"/>
        </w:rPr>
        <w:t xml:space="preserve"> </w:t>
      </w:r>
      <w:r>
        <w:t>well</w:t>
      </w:r>
      <w:r>
        <w:rPr>
          <w:spacing w:val="-7"/>
        </w:rPr>
        <w:t xml:space="preserve"> </w:t>
      </w:r>
      <w:r>
        <w:t>because one inquired whether the sauce was FDA-approved (Food and Drug Administration). Chef Pii allegedly challenged the question, wondering what the customer meant by "FDA-approved". She went on to say that she does not sell medical products and that the Pink Sauce is not a medical product, implying that she has no idea what FDA approval is or what the agency</w:t>
      </w:r>
      <w:r>
        <w:rPr>
          <w:spacing w:val="-3"/>
        </w:rPr>
        <w:t xml:space="preserve"> </w:t>
      </w:r>
      <w:r>
        <w:t>does.</w:t>
      </w:r>
      <w:r>
        <w:rPr>
          <w:vertAlign w:val="superscript"/>
        </w:rPr>
        <w:t>1</w:t>
      </w:r>
    </w:p>
    <w:p w14:paraId="7793C9CA" w14:textId="77777777" w:rsidR="00892BA7" w:rsidRDefault="00000000">
      <w:pPr>
        <w:pStyle w:val="Heading3"/>
        <w:spacing w:before="162"/>
      </w:pPr>
      <w:r>
        <w:t>ANALYSIS</w:t>
      </w:r>
    </w:p>
    <w:p w14:paraId="7BB13A3F" w14:textId="77777777" w:rsidR="00892BA7" w:rsidRDefault="00892BA7">
      <w:pPr>
        <w:pStyle w:val="BodyText"/>
        <w:spacing w:before="6"/>
        <w:rPr>
          <w:b/>
          <w:sz w:val="28"/>
        </w:rPr>
      </w:pPr>
    </w:p>
    <w:p w14:paraId="59148A6E" w14:textId="77777777" w:rsidR="00892BA7" w:rsidRDefault="00892BA7">
      <w:pPr>
        <w:pStyle w:val="BodyText"/>
        <w:ind w:left="4105"/>
        <w:rPr>
          <w:sz w:val="20"/>
        </w:rPr>
      </w:pPr>
    </w:p>
    <w:p w14:paraId="040F8E6F" w14:textId="77777777" w:rsidR="00892BA7" w:rsidRDefault="00000000" w:rsidP="00830182">
      <w:pPr>
        <w:jc w:val="center"/>
        <w:rPr>
          <w:sz w:val="20"/>
        </w:rPr>
        <w:sectPr w:rsidR="00892BA7">
          <w:pgSz w:w="12240" w:h="15840"/>
          <w:pgMar w:top="1280" w:right="320" w:bottom="280" w:left="580" w:header="763" w:footer="0" w:gutter="0"/>
          <w:cols w:space="720"/>
        </w:sectPr>
      </w:pPr>
      <w:r>
        <w:rPr>
          <w:sz w:val="16"/>
          <w:szCs w:val="18"/>
        </w:rPr>
        <w:object w:dxaOrig="1185" w:dyaOrig="765" w14:anchorId="20555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8.25pt" o:ole="" o:oleicon="t">
            <v:imagedata r:id="rId9" o:title=""/>
          </v:shape>
          <o:OLEObject Type="Embed" ProgID="Excel.Sheet.12" ShapeID="_x0000_i1025" DrawAspect="Icon" ObjectID="_1748180225" r:id="rId10"/>
        </w:object>
      </w:r>
    </w:p>
    <w:p w14:paraId="63D7DE16" w14:textId="77777777" w:rsidR="00892BA7" w:rsidRDefault="00892BA7">
      <w:pPr>
        <w:pStyle w:val="BodyText"/>
        <w:spacing w:before="4"/>
        <w:rPr>
          <w:b/>
          <w:sz w:val="25"/>
        </w:rPr>
      </w:pPr>
    </w:p>
    <w:p w14:paraId="6B6FE0CF" w14:textId="77777777" w:rsidR="00892BA7" w:rsidRDefault="00000000">
      <w:pPr>
        <w:pStyle w:val="Heading3"/>
        <w:spacing w:before="0"/>
      </w:pPr>
      <w:r>
        <w:t>Link to Excel</w:t>
      </w:r>
      <w:r w:rsidR="00D1117F">
        <w:t xml:space="preserve"> </w:t>
      </w:r>
      <w:r>
        <w:rPr>
          <w:spacing w:val="-3"/>
        </w:rPr>
        <w:t>Dashboard</w:t>
      </w:r>
      <w:r w:rsidR="00D1117F">
        <w:rPr>
          <w:spacing w:val="-3"/>
        </w:rPr>
        <w:t>(</w:t>
      </w:r>
      <w:r w:rsidR="00D1117F" w:rsidRPr="00D1117F">
        <w:rPr>
          <w:color w:val="95B3D7" w:themeColor="accent1" w:themeTint="99"/>
          <w:spacing w:val="-3"/>
        </w:rPr>
        <w:t>double click the Excel icon</w:t>
      </w:r>
      <w:r w:rsidR="006B54F3">
        <w:rPr>
          <w:color w:val="95B3D7" w:themeColor="accent1" w:themeTint="99"/>
          <w:spacing w:val="-3"/>
        </w:rPr>
        <w:t xml:space="preserve"> in edit mode</w:t>
      </w:r>
      <w:r w:rsidR="00D1117F">
        <w:rPr>
          <w:spacing w:val="-3"/>
        </w:rPr>
        <w:t>)</w:t>
      </w:r>
      <w:r>
        <w:rPr>
          <w:spacing w:val="-3"/>
        </w:rPr>
        <w:t>:</w:t>
      </w:r>
    </w:p>
    <w:p w14:paraId="3E1057D7" w14:textId="77777777" w:rsidR="00892BA7" w:rsidRDefault="00000000">
      <w:pPr>
        <w:spacing w:before="41"/>
        <w:ind w:left="334"/>
        <w:rPr>
          <w:rFonts w:ascii="Arial"/>
          <w:sz w:val="16"/>
        </w:rPr>
      </w:pPr>
      <w:r>
        <w:br w:type="column"/>
      </w:r>
    </w:p>
    <w:p w14:paraId="1406A9A7" w14:textId="77777777" w:rsidR="00892BA7" w:rsidRDefault="00892BA7">
      <w:pPr>
        <w:rPr>
          <w:rFonts w:ascii="Arial"/>
          <w:sz w:val="16"/>
        </w:rPr>
        <w:sectPr w:rsidR="00892BA7">
          <w:type w:val="continuous"/>
          <w:pgSz w:w="12240" w:h="15840"/>
          <w:pgMar w:top="1280" w:right="320" w:bottom="280" w:left="580" w:header="720" w:footer="720" w:gutter="0"/>
          <w:cols w:num="2" w:space="720" w:equalWidth="0">
            <w:col w:w="3507" w:space="40"/>
            <w:col w:w="7793" w:space="0"/>
          </w:cols>
        </w:sectPr>
      </w:pPr>
    </w:p>
    <w:p w14:paraId="5EA71746" w14:textId="77777777" w:rsidR="00892BA7" w:rsidRDefault="00892BA7">
      <w:pPr>
        <w:pStyle w:val="BodyText"/>
        <w:spacing w:before="10"/>
        <w:rPr>
          <w:rFonts w:ascii="Arial"/>
          <w:sz w:val="17"/>
        </w:rPr>
      </w:pPr>
    </w:p>
    <w:p w14:paraId="4B34CDB1" w14:textId="77777777" w:rsidR="00892BA7" w:rsidRDefault="00000000">
      <w:pPr>
        <w:pStyle w:val="Heading3"/>
      </w:pPr>
      <w:r>
        <w:t>ELEVATOR PITCH</w:t>
      </w:r>
    </w:p>
    <w:p w14:paraId="43C3E368" w14:textId="77777777" w:rsidR="00892BA7" w:rsidRDefault="00000000">
      <w:pPr>
        <w:pStyle w:val="BodyText"/>
        <w:spacing w:before="202" w:line="276" w:lineRule="auto"/>
        <w:ind w:left="860" w:right="1120"/>
      </w:pPr>
      <w:r>
        <w:t>Chef</w:t>
      </w:r>
      <w:r>
        <w:rPr>
          <w:spacing w:val="-10"/>
        </w:rPr>
        <w:t xml:space="preserve"> </w:t>
      </w:r>
      <w:r>
        <w:t>Pii</w:t>
      </w:r>
      <w:r>
        <w:rPr>
          <w:spacing w:val="-8"/>
        </w:rPr>
        <w:t xml:space="preserve"> </w:t>
      </w:r>
      <w:r>
        <w:t>appears</w:t>
      </w:r>
      <w:r>
        <w:rPr>
          <w:spacing w:val="-9"/>
        </w:rPr>
        <w:t xml:space="preserve"> </w:t>
      </w:r>
      <w:r>
        <w:t>to</w:t>
      </w:r>
      <w:r>
        <w:rPr>
          <w:spacing w:val="-8"/>
        </w:rPr>
        <w:t xml:space="preserve"> </w:t>
      </w:r>
      <w:r>
        <w:t>be</w:t>
      </w:r>
      <w:r>
        <w:rPr>
          <w:spacing w:val="-10"/>
        </w:rPr>
        <w:t xml:space="preserve"> </w:t>
      </w:r>
      <w:r>
        <w:t>on</w:t>
      </w:r>
      <w:r>
        <w:rPr>
          <w:spacing w:val="-11"/>
        </w:rPr>
        <w:t xml:space="preserve"> </w:t>
      </w:r>
      <w:r>
        <w:t>the</w:t>
      </w:r>
      <w:r>
        <w:rPr>
          <w:spacing w:val="-9"/>
        </w:rPr>
        <w:t xml:space="preserve"> </w:t>
      </w:r>
      <w:r>
        <w:t>right</w:t>
      </w:r>
      <w:r>
        <w:rPr>
          <w:spacing w:val="-8"/>
        </w:rPr>
        <w:t xml:space="preserve"> </w:t>
      </w:r>
      <w:r>
        <w:t>track.</w:t>
      </w:r>
      <w:r>
        <w:rPr>
          <w:spacing w:val="-9"/>
        </w:rPr>
        <w:t xml:space="preserve"> </w:t>
      </w:r>
      <w:r>
        <w:t>She</w:t>
      </w:r>
      <w:r>
        <w:rPr>
          <w:spacing w:val="-10"/>
        </w:rPr>
        <w:t xml:space="preserve"> </w:t>
      </w:r>
      <w:r>
        <w:t>has</w:t>
      </w:r>
      <w:r>
        <w:rPr>
          <w:spacing w:val="-8"/>
        </w:rPr>
        <w:t xml:space="preserve"> </w:t>
      </w:r>
      <w:r>
        <w:t>a</w:t>
      </w:r>
      <w:r>
        <w:rPr>
          <w:spacing w:val="-10"/>
        </w:rPr>
        <w:t xml:space="preserve"> </w:t>
      </w:r>
      <w:r>
        <w:t>positive</w:t>
      </w:r>
      <w:r>
        <w:rPr>
          <w:spacing w:val="-10"/>
        </w:rPr>
        <w:t xml:space="preserve"> </w:t>
      </w:r>
      <w:r>
        <w:t>attitude</w:t>
      </w:r>
      <w:r>
        <w:rPr>
          <w:spacing w:val="-10"/>
        </w:rPr>
        <w:t xml:space="preserve"> </w:t>
      </w:r>
      <w:r>
        <w:t>toward</w:t>
      </w:r>
      <w:r>
        <w:rPr>
          <w:spacing w:val="-9"/>
        </w:rPr>
        <w:t xml:space="preserve"> </w:t>
      </w:r>
      <w:r>
        <w:t>her</w:t>
      </w:r>
      <w:r>
        <w:rPr>
          <w:spacing w:val="-9"/>
        </w:rPr>
        <w:t xml:space="preserve"> </w:t>
      </w:r>
      <w:r>
        <w:t>fans</w:t>
      </w:r>
      <w:r>
        <w:rPr>
          <w:spacing w:val="-8"/>
        </w:rPr>
        <w:t xml:space="preserve"> </w:t>
      </w:r>
      <w:r>
        <w:t>and</w:t>
      </w:r>
      <w:r>
        <w:rPr>
          <w:spacing w:val="-9"/>
        </w:rPr>
        <w:t xml:space="preserve"> </w:t>
      </w:r>
      <w:r>
        <w:t>customers. She</w:t>
      </w:r>
      <w:r>
        <w:rPr>
          <w:spacing w:val="9"/>
        </w:rPr>
        <w:t xml:space="preserve"> </w:t>
      </w:r>
      <w:r>
        <w:t>is</w:t>
      </w:r>
      <w:r>
        <w:rPr>
          <w:spacing w:val="11"/>
        </w:rPr>
        <w:t xml:space="preserve"> </w:t>
      </w:r>
      <w:r>
        <w:t>willing</w:t>
      </w:r>
      <w:r>
        <w:rPr>
          <w:spacing w:val="11"/>
        </w:rPr>
        <w:t xml:space="preserve"> </w:t>
      </w:r>
      <w:r>
        <w:t>to</w:t>
      </w:r>
      <w:r>
        <w:rPr>
          <w:spacing w:val="12"/>
        </w:rPr>
        <w:t xml:space="preserve"> </w:t>
      </w:r>
      <w:r>
        <w:t>learn</w:t>
      </w:r>
      <w:r>
        <w:rPr>
          <w:spacing w:val="10"/>
        </w:rPr>
        <w:t xml:space="preserve"> </w:t>
      </w:r>
      <w:r>
        <w:t>from</w:t>
      </w:r>
      <w:r>
        <w:rPr>
          <w:spacing w:val="11"/>
        </w:rPr>
        <w:t xml:space="preserve"> </w:t>
      </w:r>
      <w:r>
        <w:t>mistakes</w:t>
      </w:r>
      <w:r>
        <w:rPr>
          <w:spacing w:val="11"/>
        </w:rPr>
        <w:t xml:space="preserve"> </w:t>
      </w:r>
      <w:r>
        <w:t>(such</w:t>
      </w:r>
      <w:r>
        <w:rPr>
          <w:spacing w:val="11"/>
        </w:rPr>
        <w:t xml:space="preserve"> </w:t>
      </w:r>
      <w:r>
        <w:t>as</w:t>
      </w:r>
      <w:r>
        <w:rPr>
          <w:spacing w:val="11"/>
        </w:rPr>
        <w:t xml:space="preserve"> </w:t>
      </w:r>
      <w:r>
        <w:t>shutting</w:t>
      </w:r>
      <w:r>
        <w:rPr>
          <w:spacing w:val="11"/>
        </w:rPr>
        <w:t xml:space="preserve"> </w:t>
      </w:r>
      <w:r>
        <w:t>down</w:t>
      </w:r>
      <w:r>
        <w:rPr>
          <w:spacing w:val="10"/>
        </w:rPr>
        <w:t xml:space="preserve"> </w:t>
      </w:r>
      <w:r>
        <w:t>production</w:t>
      </w:r>
      <w:r>
        <w:rPr>
          <w:spacing w:val="11"/>
        </w:rPr>
        <w:t xml:space="preserve"> </w:t>
      </w:r>
      <w:r>
        <w:t>and</w:t>
      </w:r>
      <w:r>
        <w:rPr>
          <w:spacing w:val="10"/>
        </w:rPr>
        <w:t xml:space="preserve"> </w:t>
      </w:r>
      <w:r>
        <w:t>waiting</w:t>
      </w:r>
      <w:r>
        <w:rPr>
          <w:spacing w:val="11"/>
        </w:rPr>
        <w:t xml:space="preserve"> </w:t>
      </w:r>
      <w:r>
        <w:t>for</w:t>
      </w:r>
      <w:r>
        <w:rPr>
          <w:spacing w:val="9"/>
        </w:rPr>
        <w:t xml:space="preserve"> </w:t>
      </w:r>
      <w:r>
        <w:t>official</w:t>
      </w:r>
    </w:p>
    <w:p w14:paraId="4CF7DA08" w14:textId="77777777" w:rsidR="00892BA7" w:rsidRDefault="00892BA7">
      <w:pPr>
        <w:pStyle w:val="BodyText"/>
        <w:rPr>
          <w:sz w:val="20"/>
        </w:rPr>
      </w:pPr>
    </w:p>
    <w:p w14:paraId="5B744929" w14:textId="77777777" w:rsidR="00892BA7" w:rsidRDefault="00000000">
      <w:pPr>
        <w:pStyle w:val="BodyText"/>
        <w:spacing w:before="4"/>
        <w:rPr>
          <w:sz w:val="23"/>
        </w:rPr>
      </w:pPr>
      <w:r>
        <w:pict w14:anchorId="04E8AB9E">
          <v:rect id="_x0000_s2324" style="position:absolute;margin-left:1in;margin-top:15.4pt;width:2in;height:.7pt;z-index:-251607040;mso-wrap-distance-left:0;mso-wrap-distance-right:0;mso-position-horizontal-relative:page" fillcolor="black" stroked="f">
            <w10:wrap type="topAndBottom" anchorx="page"/>
          </v:rect>
        </w:pict>
      </w:r>
    </w:p>
    <w:p w14:paraId="17278516" w14:textId="77777777" w:rsidR="00892BA7" w:rsidRDefault="00000000">
      <w:pPr>
        <w:spacing w:before="68"/>
        <w:ind w:left="860"/>
        <w:rPr>
          <w:rFonts w:ascii="Carlito"/>
          <w:sz w:val="13"/>
        </w:rPr>
      </w:pPr>
      <w:r>
        <w:rPr>
          <w:rFonts w:ascii="Carlito"/>
          <w:w w:val="99"/>
          <w:sz w:val="13"/>
        </w:rPr>
        <w:t>1</w:t>
      </w:r>
    </w:p>
    <w:p w14:paraId="622952A4" w14:textId="77777777" w:rsidR="00892BA7" w:rsidRDefault="00000000">
      <w:pPr>
        <w:spacing w:before="87"/>
        <w:ind w:left="860"/>
        <w:rPr>
          <w:rFonts w:ascii="Carlito" w:hAnsi="Carlito"/>
        </w:rPr>
      </w:pPr>
      <w:r>
        <w:rPr>
          <w:rFonts w:ascii="Carlito" w:hAnsi="Carlito"/>
        </w:rPr>
        <w:t xml:space="preserve">Bruce, L. Y. (2022, July 26). </w:t>
      </w:r>
      <w:r>
        <w:rPr>
          <w:rFonts w:ascii="Carlito" w:hAnsi="Carlito"/>
          <w:i/>
        </w:rPr>
        <w:t>‘F In FDA’ Trends After Questions About Pink Sauce Emerge on TikTok</w:t>
      </w:r>
      <w:r>
        <w:rPr>
          <w:rFonts w:ascii="Carlito" w:hAnsi="Carlito"/>
        </w:rPr>
        <w:t>.</w:t>
      </w:r>
    </w:p>
    <w:p w14:paraId="66543983" w14:textId="77777777" w:rsidR="00892BA7" w:rsidRDefault="00000000">
      <w:pPr>
        <w:spacing w:before="21" w:line="259" w:lineRule="auto"/>
        <w:ind w:left="1580" w:right="1454"/>
        <w:rPr>
          <w:rFonts w:ascii="Carlito"/>
        </w:rPr>
      </w:pPr>
      <w:r>
        <w:rPr>
          <w:rFonts w:ascii="Carlito"/>
        </w:rPr>
        <w:t>Retrieved from Forbes: https:/</w:t>
      </w:r>
      <w:hyperlink r:id="rId11">
        <w:r>
          <w:rPr>
            <w:rFonts w:ascii="Carlito"/>
          </w:rPr>
          <w:t>/www.forbes.com/sites/brucelee/2022/07/26/f-in-fda-trends-</w:t>
        </w:r>
      </w:hyperlink>
      <w:r>
        <w:rPr>
          <w:rFonts w:ascii="Carlito"/>
        </w:rPr>
        <w:t xml:space="preserve"> after-questions-about-pink-sauce-emerge-on-tiktok/?sh=5c6d03565f66</w:t>
      </w:r>
    </w:p>
    <w:p w14:paraId="482F51EC" w14:textId="77777777" w:rsidR="00892BA7" w:rsidRDefault="00892BA7">
      <w:pPr>
        <w:spacing w:line="259" w:lineRule="auto"/>
        <w:rPr>
          <w:rFonts w:ascii="Carlito"/>
        </w:rPr>
        <w:sectPr w:rsidR="00892BA7">
          <w:type w:val="continuous"/>
          <w:pgSz w:w="12240" w:h="15840"/>
          <w:pgMar w:top="1280" w:right="320" w:bottom="280" w:left="580" w:header="720" w:footer="720" w:gutter="0"/>
          <w:cols w:space="720"/>
        </w:sectPr>
      </w:pPr>
    </w:p>
    <w:p w14:paraId="5A66A3D3" w14:textId="77777777" w:rsidR="00892BA7" w:rsidRDefault="00892BA7">
      <w:pPr>
        <w:pStyle w:val="BodyText"/>
        <w:spacing w:before="9"/>
        <w:rPr>
          <w:rFonts w:ascii="Carlito"/>
          <w:sz w:val="12"/>
        </w:rPr>
      </w:pPr>
    </w:p>
    <w:p w14:paraId="2EA7AE5E" w14:textId="77777777" w:rsidR="00892BA7" w:rsidRDefault="00000000">
      <w:pPr>
        <w:pStyle w:val="BodyText"/>
        <w:spacing w:before="90" w:line="276" w:lineRule="auto"/>
        <w:ind w:left="860" w:right="1118"/>
        <w:jc w:val="both"/>
      </w:pPr>
      <w:r>
        <w:t>lab tests) and she promotes open communication. However, to regain her customers’ trust and reach new customers, she must hire professional help to manage her social media.</w:t>
      </w:r>
    </w:p>
    <w:p w14:paraId="71D92862" w14:textId="77777777" w:rsidR="00892BA7" w:rsidRDefault="00892BA7">
      <w:pPr>
        <w:pStyle w:val="BodyText"/>
        <w:rPr>
          <w:sz w:val="26"/>
        </w:rPr>
      </w:pPr>
    </w:p>
    <w:p w14:paraId="32EF2872" w14:textId="77777777" w:rsidR="00892BA7" w:rsidRDefault="00892BA7">
      <w:pPr>
        <w:pStyle w:val="BodyText"/>
        <w:spacing w:before="5"/>
        <w:rPr>
          <w:sz w:val="29"/>
        </w:rPr>
      </w:pPr>
    </w:p>
    <w:p w14:paraId="1BEF662C" w14:textId="77777777" w:rsidR="00892BA7" w:rsidRDefault="00000000">
      <w:pPr>
        <w:pStyle w:val="Heading2"/>
        <w:jc w:val="both"/>
      </w:pPr>
      <w:bookmarkStart w:id="2" w:name="_Toc137567469"/>
      <w:r>
        <w:t>PROGRAM EVALUATION FOR CARLETON UNIVERSITY</w:t>
      </w:r>
      <w:bookmarkEnd w:id="2"/>
    </w:p>
    <w:p w14:paraId="4A2F67C5" w14:textId="77777777" w:rsidR="00892BA7" w:rsidRDefault="00000000">
      <w:pPr>
        <w:pStyle w:val="BodyText"/>
        <w:spacing w:before="22" w:line="259" w:lineRule="auto"/>
        <w:ind w:left="860" w:right="1116" w:firstLine="719"/>
        <w:jc w:val="both"/>
      </w:pPr>
      <w:r>
        <w:t>Carleton University is a public, English-language research university located in Ottawa, Ontario, Canada. Carleton College was established in 1942. The provincial government founded Carleton</w:t>
      </w:r>
      <w:r>
        <w:rPr>
          <w:spacing w:val="-4"/>
        </w:rPr>
        <w:t xml:space="preserve"> </w:t>
      </w:r>
      <w:r>
        <w:t>as</w:t>
      </w:r>
      <w:r>
        <w:rPr>
          <w:spacing w:val="-4"/>
        </w:rPr>
        <w:t xml:space="preserve"> </w:t>
      </w:r>
      <w:r>
        <w:t>a</w:t>
      </w:r>
      <w:r>
        <w:rPr>
          <w:spacing w:val="-5"/>
        </w:rPr>
        <w:t xml:space="preserve"> </w:t>
      </w:r>
      <w:r>
        <w:t>university</w:t>
      </w:r>
      <w:r>
        <w:rPr>
          <w:spacing w:val="-4"/>
        </w:rPr>
        <w:t xml:space="preserve"> </w:t>
      </w:r>
      <w:r>
        <w:t>in</w:t>
      </w:r>
      <w:r>
        <w:rPr>
          <w:spacing w:val="-3"/>
        </w:rPr>
        <w:t xml:space="preserve"> </w:t>
      </w:r>
      <w:r>
        <w:t>1952</w:t>
      </w:r>
      <w:r>
        <w:rPr>
          <w:spacing w:val="-4"/>
        </w:rPr>
        <w:t xml:space="preserve"> </w:t>
      </w:r>
      <w:r>
        <w:t>through</w:t>
      </w:r>
      <w:r>
        <w:rPr>
          <w:spacing w:val="-4"/>
        </w:rPr>
        <w:t xml:space="preserve"> </w:t>
      </w:r>
      <w:r>
        <w:t>The</w:t>
      </w:r>
      <w:r>
        <w:rPr>
          <w:spacing w:val="-5"/>
        </w:rPr>
        <w:t xml:space="preserve"> </w:t>
      </w:r>
      <w:r>
        <w:t>Carleton</w:t>
      </w:r>
      <w:r>
        <w:rPr>
          <w:spacing w:val="-3"/>
        </w:rPr>
        <w:t xml:space="preserve"> </w:t>
      </w:r>
      <w:r>
        <w:t>University</w:t>
      </w:r>
      <w:r>
        <w:rPr>
          <w:spacing w:val="-3"/>
        </w:rPr>
        <w:t xml:space="preserve"> </w:t>
      </w:r>
      <w:r>
        <w:t>Act,</w:t>
      </w:r>
      <w:r>
        <w:rPr>
          <w:spacing w:val="-3"/>
        </w:rPr>
        <w:t xml:space="preserve"> </w:t>
      </w:r>
      <w:r>
        <w:t>which</w:t>
      </w:r>
      <w:r>
        <w:rPr>
          <w:spacing w:val="-4"/>
        </w:rPr>
        <w:t xml:space="preserve"> </w:t>
      </w:r>
      <w:r>
        <w:t>was</w:t>
      </w:r>
      <w:r>
        <w:rPr>
          <w:spacing w:val="-4"/>
        </w:rPr>
        <w:t xml:space="preserve"> </w:t>
      </w:r>
      <w:r>
        <w:t>revised</w:t>
      </w:r>
      <w:r>
        <w:rPr>
          <w:spacing w:val="-4"/>
        </w:rPr>
        <w:t xml:space="preserve"> </w:t>
      </w:r>
      <w:r>
        <w:t>in</w:t>
      </w:r>
      <w:r>
        <w:rPr>
          <w:spacing w:val="-3"/>
        </w:rPr>
        <w:t xml:space="preserve"> </w:t>
      </w:r>
      <w:r>
        <w:t>1957, giving the institution its current name. Carleton continually seeks new ways to innovate in research, teaching, and learning. Carleton aspires to improve social decision-making and extend public understanding and dialogue to attain sustainable</w:t>
      </w:r>
      <w:r>
        <w:rPr>
          <w:spacing w:val="-1"/>
        </w:rPr>
        <w:t xml:space="preserve"> </w:t>
      </w:r>
      <w:r>
        <w:t>energy.</w:t>
      </w:r>
    </w:p>
    <w:p w14:paraId="17ACDCD7" w14:textId="77777777" w:rsidR="00892BA7" w:rsidRDefault="00000000">
      <w:pPr>
        <w:pStyle w:val="BodyText"/>
        <w:spacing w:before="159" w:line="259" w:lineRule="auto"/>
        <w:ind w:left="860" w:right="1117" w:firstLine="719"/>
        <w:jc w:val="both"/>
      </w:pPr>
      <w:r>
        <w:t>Carleton University has four strategic plans in place. The first is the Energy master plan, followed by the Transportation master plan, the Outdoor Space Master Plan, and the Campus Master</w:t>
      </w:r>
      <w:r>
        <w:rPr>
          <w:spacing w:val="-12"/>
        </w:rPr>
        <w:t xml:space="preserve"> </w:t>
      </w:r>
      <w:r>
        <w:t>Plan.</w:t>
      </w:r>
      <w:r>
        <w:rPr>
          <w:spacing w:val="-11"/>
        </w:rPr>
        <w:t xml:space="preserve"> </w:t>
      </w:r>
      <w:r>
        <w:t>Carleton’s</w:t>
      </w:r>
      <w:r>
        <w:rPr>
          <w:spacing w:val="-11"/>
        </w:rPr>
        <w:t xml:space="preserve"> </w:t>
      </w:r>
      <w:r>
        <w:t>primary</w:t>
      </w:r>
      <w:r>
        <w:rPr>
          <w:spacing w:val="-11"/>
        </w:rPr>
        <w:t xml:space="preserve"> </w:t>
      </w:r>
      <w:r>
        <w:t>aim</w:t>
      </w:r>
      <w:r>
        <w:rPr>
          <w:spacing w:val="-10"/>
        </w:rPr>
        <w:t xml:space="preserve"> </w:t>
      </w:r>
      <w:r>
        <w:t>is</w:t>
      </w:r>
      <w:r>
        <w:rPr>
          <w:spacing w:val="-9"/>
        </w:rPr>
        <w:t xml:space="preserve"> </w:t>
      </w:r>
      <w:r>
        <w:t>to</w:t>
      </w:r>
      <w:r>
        <w:rPr>
          <w:spacing w:val="-11"/>
        </w:rPr>
        <w:t xml:space="preserve"> </w:t>
      </w:r>
      <w:r>
        <w:t>accelerate</w:t>
      </w:r>
      <w:r>
        <w:rPr>
          <w:spacing w:val="-11"/>
        </w:rPr>
        <w:t xml:space="preserve"> </w:t>
      </w:r>
      <w:r>
        <w:t>the</w:t>
      </w:r>
      <w:r>
        <w:rPr>
          <w:spacing w:val="-11"/>
        </w:rPr>
        <w:t xml:space="preserve"> </w:t>
      </w:r>
      <w:r>
        <w:t>transition</w:t>
      </w:r>
      <w:r>
        <w:rPr>
          <w:spacing w:val="-11"/>
        </w:rPr>
        <w:t xml:space="preserve"> </w:t>
      </w:r>
      <w:r>
        <w:t>of</w:t>
      </w:r>
      <w:r>
        <w:rPr>
          <w:spacing w:val="-11"/>
        </w:rPr>
        <w:t xml:space="preserve"> </w:t>
      </w:r>
      <w:r>
        <w:t>energy</w:t>
      </w:r>
      <w:r>
        <w:rPr>
          <w:spacing w:val="-9"/>
        </w:rPr>
        <w:t xml:space="preserve"> </w:t>
      </w:r>
      <w:r>
        <w:t>resource</w:t>
      </w:r>
      <w:r>
        <w:rPr>
          <w:spacing w:val="-11"/>
        </w:rPr>
        <w:t xml:space="preserve"> </w:t>
      </w:r>
      <w:r>
        <w:t>use</w:t>
      </w:r>
      <w:r>
        <w:rPr>
          <w:spacing w:val="-12"/>
        </w:rPr>
        <w:t xml:space="preserve"> </w:t>
      </w:r>
      <w:r>
        <w:t>to</w:t>
      </w:r>
      <w:r>
        <w:rPr>
          <w:spacing w:val="-10"/>
        </w:rPr>
        <w:t xml:space="preserve"> </w:t>
      </w:r>
      <w:r>
        <w:t>a</w:t>
      </w:r>
      <w:r>
        <w:rPr>
          <w:spacing w:val="-10"/>
        </w:rPr>
        <w:t xml:space="preserve"> </w:t>
      </w:r>
      <w:r>
        <w:t>more sustainable energy future for Canada. Who isn’t surprised that their first strategic strategy is the Energy master plan? Carleton University’s environmental footprint will be reduced, utility operation</w:t>
      </w:r>
      <w:r>
        <w:rPr>
          <w:spacing w:val="-7"/>
        </w:rPr>
        <w:t xml:space="preserve"> </w:t>
      </w:r>
      <w:r>
        <w:t>costs</w:t>
      </w:r>
      <w:r>
        <w:rPr>
          <w:spacing w:val="-7"/>
        </w:rPr>
        <w:t xml:space="preserve"> </w:t>
      </w:r>
      <w:r>
        <w:t>will</w:t>
      </w:r>
      <w:r>
        <w:rPr>
          <w:spacing w:val="-6"/>
        </w:rPr>
        <w:t xml:space="preserve"> </w:t>
      </w:r>
      <w:r>
        <w:t>be</w:t>
      </w:r>
      <w:r>
        <w:rPr>
          <w:spacing w:val="-8"/>
        </w:rPr>
        <w:t xml:space="preserve"> </w:t>
      </w:r>
      <w:r>
        <w:t>shrunk,</w:t>
      </w:r>
      <w:r>
        <w:rPr>
          <w:spacing w:val="-6"/>
        </w:rPr>
        <w:t xml:space="preserve"> </w:t>
      </w:r>
      <w:r>
        <w:t>and</w:t>
      </w:r>
      <w:r>
        <w:rPr>
          <w:spacing w:val="-7"/>
        </w:rPr>
        <w:t xml:space="preserve"> </w:t>
      </w:r>
      <w:r>
        <w:t>reliability</w:t>
      </w:r>
      <w:r>
        <w:rPr>
          <w:spacing w:val="-7"/>
        </w:rPr>
        <w:t xml:space="preserve"> </w:t>
      </w:r>
      <w:r>
        <w:t>and</w:t>
      </w:r>
      <w:r>
        <w:rPr>
          <w:spacing w:val="-6"/>
        </w:rPr>
        <w:t xml:space="preserve"> </w:t>
      </w:r>
      <w:r>
        <w:t>safety</w:t>
      </w:r>
      <w:r>
        <w:rPr>
          <w:spacing w:val="-7"/>
        </w:rPr>
        <w:t xml:space="preserve"> </w:t>
      </w:r>
      <w:r>
        <w:t>will</w:t>
      </w:r>
      <w:r>
        <w:rPr>
          <w:spacing w:val="-6"/>
        </w:rPr>
        <w:t xml:space="preserve"> </w:t>
      </w:r>
      <w:r>
        <w:t>be</w:t>
      </w:r>
      <w:r>
        <w:rPr>
          <w:spacing w:val="-8"/>
        </w:rPr>
        <w:t xml:space="preserve"> </w:t>
      </w:r>
      <w:r>
        <w:t>increased,</w:t>
      </w:r>
      <w:r>
        <w:rPr>
          <w:spacing w:val="-4"/>
        </w:rPr>
        <w:t xml:space="preserve"> </w:t>
      </w:r>
      <w:r>
        <w:t>according</w:t>
      </w:r>
      <w:r>
        <w:rPr>
          <w:spacing w:val="-8"/>
        </w:rPr>
        <w:t xml:space="preserve"> </w:t>
      </w:r>
      <w:r>
        <w:t>to</w:t>
      </w:r>
      <w:r>
        <w:rPr>
          <w:spacing w:val="-7"/>
        </w:rPr>
        <w:t xml:space="preserve"> </w:t>
      </w:r>
      <w:r>
        <w:t>the</w:t>
      </w:r>
      <w:r>
        <w:rPr>
          <w:spacing w:val="-7"/>
        </w:rPr>
        <w:t xml:space="preserve"> </w:t>
      </w:r>
      <w:r>
        <w:t>energy master plan. Carleton is implementing its Transportation Plan with the assistance of the National Capital Commission (NCC). The Transportation Strategy’s principal purpose is to give recommendations</w:t>
      </w:r>
      <w:r>
        <w:rPr>
          <w:spacing w:val="-12"/>
        </w:rPr>
        <w:t xml:space="preserve"> </w:t>
      </w:r>
      <w:r>
        <w:t>that</w:t>
      </w:r>
      <w:r>
        <w:rPr>
          <w:spacing w:val="-9"/>
        </w:rPr>
        <w:t xml:space="preserve"> </w:t>
      </w:r>
      <w:r>
        <w:t>improve</w:t>
      </w:r>
      <w:r>
        <w:rPr>
          <w:spacing w:val="-13"/>
        </w:rPr>
        <w:t xml:space="preserve"> </w:t>
      </w:r>
      <w:r>
        <w:t>Choice,</w:t>
      </w:r>
      <w:r>
        <w:rPr>
          <w:spacing w:val="-10"/>
        </w:rPr>
        <w:t xml:space="preserve"> </w:t>
      </w:r>
      <w:r>
        <w:t>improvements</w:t>
      </w:r>
      <w:r>
        <w:rPr>
          <w:spacing w:val="-10"/>
        </w:rPr>
        <w:t xml:space="preserve"> </w:t>
      </w:r>
      <w:r>
        <w:t>to</w:t>
      </w:r>
      <w:r>
        <w:rPr>
          <w:spacing w:val="-11"/>
        </w:rPr>
        <w:t xml:space="preserve"> </w:t>
      </w:r>
      <w:r>
        <w:t>walking,</w:t>
      </w:r>
      <w:r>
        <w:rPr>
          <w:spacing w:val="-12"/>
        </w:rPr>
        <w:t xml:space="preserve"> </w:t>
      </w:r>
      <w:r>
        <w:t>biking,</w:t>
      </w:r>
      <w:r>
        <w:rPr>
          <w:spacing w:val="-11"/>
        </w:rPr>
        <w:t xml:space="preserve"> </w:t>
      </w:r>
      <w:r>
        <w:t>and</w:t>
      </w:r>
      <w:r>
        <w:rPr>
          <w:spacing w:val="-11"/>
        </w:rPr>
        <w:t xml:space="preserve"> </w:t>
      </w:r>
      <w:r>
        <w:t>transit,</w:t>
      </w:r>
      <w:r>
        <w:rPr>
          <w:spacing w:val="-9"/>
        </w:rPr>
        <w:t xml:space="preserve"> </w:t>
      </w:r>
      <w:r>
        <w:t>Safety;</w:t>
      </w:r>
      <w:r>
        <w:rPr>
          <w:spacing w:val="-8"/>
        </w:rPr>
        <w:t xml:space="preserve"> </w:t>
      </w:r>
      <w:r>
        <w:t>each mode is assigned space based on its vulnerability and Infrastructure; current Infrastructure should be maximized to support all ways. The plan’s long-term focus over the next five years will be strengthening campus transportation infrastructure, accessibility, and safety. The Outdoor Space Master Plan’s principal purpose is to assist Carleton in better planning and developing the campus’s outdoor spaces. Improvements are desired for campus walkways, paths, and trails to improve pedestrian and bicycle safety and access, current open spaces to make them more welcoming and multi-seasonal, and future open space initiatives to develop green space. The campus plan’s principal purpose is to comply with the University’s policy (The Strategic Integrated Plan (SIP)) of updating the Carleton University Campus Plan every five</w:t>
      </w:r>
      <w:r>
        <w:rPr>
          <w:spacing w:val="-9"/>
        </w:rPr>
        <w:t xml:space="preserve"> </w:t>
      </w:r>
      <w:r>
        <w:t>years.</w:t>
      </w:r>
    </w:p>
    <w:p w14:paraId="5DA0E9A3" w14:textId="77777777" w:rsidR="00892BA7" w:rsidRDefault="00000000">
      <w:pPr>
        <w:pStyle w:val="BodyText"/>
        <w:spacing w:before="158" w:line="259" w:lineRule="auto"/>
        <w:ind w:left="860" w:right="1113"/>
        <w:jc w:val="both"/>
      </w:pPr>
      <w:r>
        <w:t xml:space="preserve">Carleton has actors and stakeholders at all levels and across the broad area of Canada. External stakeholders include governments, private corporations, civil society groups, current students, </w:t>
      </w:r>
      <w:r w:rsidR="005A6E7F">
        <w:t>alums,</w:t>
      </w:r>
      <w:r>
        <w:t xml:space="preserve"> and parents. Internal stakeholders include students, faculty, and the Board of Directors. Government agencies are interested in reviewing the institutions’ annual financial records to ensure that the University follows Generally Accepted Accounting Principles (GAAP). Other external stakeholders are eager to participate and collaborate in achieving the University’s objectives. Students are willing to learn and communicate the value of a Carleton education to targeted</w:t>
      </w:r>
      <w:r>
        <w:rPr>
          <w:spacing w:val="-9"/>
        </w:rPr>
        <w:t xml:space="preserve"> </w:t>
      </w:r>
      <w:r>
        <w:t>groups.</w:t>
      </w:r>
      <w:r>
        <w:rPr>
          <w:spacing w:val="-9"/>
        </w:rPr>
        <w:t xml:space="preserve"> </w:t>
      </w:r>
      <w:r>
        <w:t>Staff</w:t>
      </w:r>
      <w:r>
        <w:rPr>
          <w:spacing w:val="-6"/>
        </w:rPr>
        <w:t xml:space="preserve"> </w:t>
      </w:r>
      <w:r>
        <w:t>and</w:t>
      </w:r>
      <w:r>
        <w:rPr>
          <w:spacing w:val="-9"/>
        </w:rPr>
        <w:t xml:space="preserve"> </w:t>
      </w:r>
      <w:r>
        <w:t>administrators</w:t>
      </w:r>
      <w:r>
        <w:rPr>
          <w:spacing w:val="-9"/>
        </w:rPr>
        <w:t xml:space="preserve"> </w:t>
      </w:r>
      <w:r>
        <w:t>have</w:t>
      </w:r>
      <w:r>
        <w:rPr>
          <w:spacing w:val="-9"/>
        </w:rPr>
        <w:t xml:space="preserve"> </w:t>
      </w:r>
      <w:r>
        <w:t>a</w:t>
      </w:r>
      <w:r>
        <w:rPr>
          <w:spacing w:val="-7"/>
        </w:rPr>
        <w:t xml:space="preserve"> </w:t>
      </w:r>
      <w:r>
        <w:t>strong</w:t>
      </w:r>
      <w:r>
        <w:rPr>
          <w:spacing w:val="-9"/>
        </w:rPr>
        <w:t xml:space="preserve"> </w:t>
      </w:r>
      <w:r>
        <w:t>interest</w:t>
      </w:r>
      <w:r>
        <w:rPr>
          <w:spacing w:val="-7"/>
        </w:rPr>
        <w:t xml:space="preserve"> </w:t>
      </w:r>
      <w:r>
        <w:t>in</w:t>
      </w:r>
      <w:r>
        <w:rPr>
          <w:spacing w:val="-6"/>
        </w:rPr>
        <w:t xml:space="preserve"> </w:t>
      </w:r>
      <w:r>
        <w:t>ensuring</w:t>
      </w:r>
      <w:r>
        <w:rPr>
          <w:spacing w:val="-8"/>
        </w:rPr>
        <w:t xml:space="preserve"> </w:t>
      </w:r>
      <w:r>
        <w:t>that</w:t>
      </w:r>
      <w:r>
        <w:rPr>
          <w:spacing w:val="-8"/>
        </w:rPr>
        <w:t xml:space="preserve"> </w:t>
      </w:r>
      <w:r>
        <w:t>students</w:t>
      </w:r>
      <w:r>
        <w:rPr>
          <w:spacing w:val="-8"/>
        </w:rPr>
        <w:t xml:space="preserve"> </w:t>
      </w:r>
      <w:r>
        <w:t>learn.</w:t>
      </w:r>
      <w:r>
        <w:rPr>
          <w:spacing w:val="-6"/>
        </w:rPr>
        <w:t xml:space="preserve"> </w:t>
      </w:r>
      <w:r>
        <w:t>The Board</w:t>
      </w:r>
      <w:r>
        <w:rPr>
          <w:spacing w:val="-7"/>
        </w:rPr>
        <w:t xml:space="preserve"> </w:t>
      </w:r>
      <w:r>
        <w:t>and</w:t>
      </w:r>
      <w:r>
        <w:rPr>
          <w:spacing w:val="-6"/>
        </w:rPr>
        <w:t xml:space="preserve"> </w:t>
      </w:r>
      <w:r>
        <w:t>management</w:t>
      </w:r>
      <w:r>
        <w:rPr>
          <w:spacing w:val="-3"/>
        </w:rPr>
        <w:t xml:space="preserve"> </w:t>
      </w:r>
      <w:r>
        <w:t>are</w:t>
      </w:r>
      <w:r>
        <w:rPr>
          <w:spacing w:val="-8"/>
        </w:rPr>
        <w:t xml:space="preserve"> </w:t>
      </w:r>
      <w:r>
        <w:t>concerned</w:t>
      </w:r>
      <w:r>
        <w:rPr>
          <w:spacing w:val="-5"/>
        </w:rPr>
        <w:t xml:space="preserve"> </w:t>
      </w:r>
      <w:r>
        <w:t>with</w:t>
      </w:r>
      <w:r>
        <w:rPr>
          <w:spacing w:val="-6"/>
        </w:rPr>
        <w:t xml:space="preserve"> </w:t>
      </w:r>
      <w:r>
        <w:t>the</w:t>
      </w:r>
      <w:r>
        <w:rPr>
          <w:spacing w:val="-6"/>
        </w:rPr>
        <w:t xml:space="preserve"> </w:t>
      </w:r>
      <w:r>
        <w:t>quality</w:t>
      </w:r>
      <w:r>
        <w:rPr>
          <w:spacing w:val="-6"/>
        </w:rPr>
        <w:t xml:space="preserve"> </w:t>
      </w:r>
      <w:r>
        <w:t>of</w:t>
      </w:r>
      <w:r>
        <w:rPr>
          <w:spacing w:val="-7"/>
        </w:rPr>
        <w:t xml:space="preserve"> </w:t>
      </w:r>
      <w:r>
        <w:t>the</w:t>
      </w:r>
      <w:r>
        <w:rPr>
          <w:spacing w:val="-6"/>
        </w:rPr>
        <w:t xml:space="preserve"> </w:t>
      </w:r>
      <w:r>
        <w:t>courses</w:t>
      </w:r>
      <w:r>
        <w:rPr>
          <w:spacing w:val="-6"/>
        </w:rPr>
        <w:t xml:space="preserve"> </w:t>
      </w:r>
      <w:r>
        <w:t>being</w:t>
      </w:r>
      <w:r>
        <w:rPr>
          <w:spacing w:val="-2"/>
        </w:rPr>
        <w:t xml:space="preserve"> </w:t>
      </w:r>
      <w:r>
        <w:t>offered,</w:t>
      </w:r>
      <w:r>
        <w:rPr>
          <w:spacing w:val="-3"/>
        </w:rPr>
        <w:t xml:space="preserve"> </w:t>
      </w:r>
      <w:r>
        <w:t>the</w:t>
      </w:r>
      <w:r>
        <w:rPr>
          <w:spacing w:val="-6"/>
        </w:rPr>
        <w:t xml:space="preserve"> </w:t>
      </w:r>
      <w:r>
        <w:t>resources, technology, and Infrastructure used to support the delivery of the courses, the academic staff who develop and conduct the classes, and the students who are accepted into the classes. Each educational stakeholder has a distinct role to perform. All parties, however, have a vested</w:t>
      </w:r>
      <w:r>
        <w:rPr>
          <w:spacing w:val="-6"/>
        </w:rPr>
        <w:t xml:space="preserve"> </w:t>
      </w:r>
      <w:r>
        <w:t>interest</w:t>
      </w:r>
    </w:p>
    <w:p w14:paraId="013001A3" w14:textId="77777777" w:rsidR="00892BA7" w:rsidRDefault="00892BA7">
      <w:pPr>
        <w:spacing w:line="259" w:lineRule="auto"/>
        <w:jc w:val="both"/>
        <w:sectPr w:rsidR="00892BA7">
          <w:pgSz w:w="12240" w:h="15840"/>
          <w:pgMar w:top="1280" w:right="320" w:bottom="280" w:left="580" w:header="763" w:footer="0" w:gutter="0"/>
          <w:cols w:space="720"/>
        </w:sectPr>
      </w:pPr>
    </w:p>
    <w:p w14:paraId="29BB8183" w14:textId="77777777" w:rsidR="00892BA7" w:rsidRDefault="00892BA7">
      <w:pPr>
        <w:pStyle w:val="BodyText"/>
        <w:spacing w:before="6"/>
        <w:rPr>
          <w:sz w:val="13"/>
        </w:rPr>
      </w:pPr>
    </w:p>
    <w:p w14:paraId="19645A61" w14:textId="77777777" w:rsidR="00892BA7" w:rsidRDefault="00000000">
      <w:pPr>
        <w:pStyle w:val="BodyText"/>
        <w:spacing w:before="90" w:line="259" w:lineRule="auto"/>
        <w:ind w:left="860" w:right="1116"/>
        <w:jc w:val="both"/>
      </w:pPr>
      <w:r>
        <w:t xml:space="preserve">in ensuring that students receive a good education. Good education builds a stronger community by educating children to be effective members of the community in the future. Securing stakeholder support is critical to the success of most organizational </w:t>
      </w:r>
      <w:r w:rsidR="001F14EB">
        <w:t>endeavors</w:t>
      </w:r>
      <w:r>
        <w:t>.</w:t>
      </w:r>
    </w:p>
    <w:p w14:paraId="39EC0DC6" w14:textId="77777777" w:rsidR="00892BA7" w:rsidRDefault="00892BA7">
      <w:pPr>
        <w:pStyle w:val="BodyText"/>
        <w:rPr>
          <w:sz w:val="20"/>
        </w:rPr>
      </w:pPr>
    </w:p>
    <w:p w14:paraId="2FD92E8C" w14:textId="77777777" w:rsidR="00892BA7" w:rsidRDefault="00892BA7">
      <w:pPr>
        <w:pStyle w:val="BodyText"/>
        <w:rPr>
          <w:sz w:val="20"/>
        </w:rPr>
      </w:pPr>
    </w:p>
    <w:p w14:paraId="39DB8947" w14:textId="77777777" w:rsidR="00892BA7" w:rsidRDefault="00892BA7">
      <w:pPr>
        <w:pStyle w:val="BodyText"/>
        <w:rPr>
          <w:sz w:val="20"/>
        </w:rPr>
      </w:pPr>
    </w:p>
    <w:p w14:paraId="362E2928" w14:textId="77777777" w:rsidR="00892BA7" w:rsidRDefault="00892BA7">
      <w:pPr>
        <w:pStyle w:val="BodyText"/>
        <w:spacing w:before="4"/>
        <w:rPr>
          <w:sz w:val="1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234"/>
        <w:gridCol w:w="4654"/>
      </w:tblGrid>
      <w:tr w:rsidR="004566ED" w14:paraId="0089D980" w14:textId="77777777">
        <w:trPr>
          <w:trHeight w:val="553"/>
        </w:trPr>
        <w:tc>
          <w:tcPr>
            <w:tcW w:w="2974" w:type="dxa"/>
          </w:tcPr>
          <w:p w14:paraId="23EDBE7F" w14:textId="77777777" w:rsidR="00892BA7" w:rsidRDefault="00000000">
            <w:pPr>
              <w:pStyle w:val="TableParagraph"/>
              <w:spacing w:before="1"/>
              <w:rPr>
                <w:b/>
                <w:sz w:val="24"/>
              </w:rPr>
            </w:pPr>
            <w:r>
              <w:rPr>
                <w:b/>
                <w:sz w:val="24"/>
              </w:rPr>
              <w:t>STAKEHOLDERS</w:t>
            </w:r>
          </w:p>
        </w:tc>
        <w:tc>
          <w:tcPr>
            <w:tcW w:w="3234" w:type="dxa"/>
          </w:tcPr>
          <w:p w14:paraId="72B1D53E" w14:textId="77777777" w:rsidR="00892BA7" w:rsidRDefault="00000000">
            <w:pPr>
              <w:pStyle w:val="TableParagraph"/>
              <w:spacing w:before="1" w:line="270" w:lineRule="atLeast"/>
              <w:rPr>
                <w:b/>
                <w:sz w:val="24"/>
              </w:rPr>
            </w:pPr>
            <w:r>
              <w:rPr>
                <w:b/>
                <w:sz w:val="24"/>
              </w:rPr>
              <w:t>METHOD OF GATHERING INFORMATION</w:t>
            </w:r>
          </w:p>
        </w:tc>
        <w:tc>
          <w:tcPr>
            <w:tcW w:w="4654" w:type="dxa"/>
          </w:tcPr>
          <w:p w14:paraId="2B4E93D3" w14:textId="77777777" w:rsidR="00892BA7" w:rsidRDefault="00000000">
            <w:pPr>
              <w:pStyle w:val="TableParagraph"/>
              <w:spacing w:before="1"/>
              <w:rPr>
                <w:b/>
                <w:sz w:val="24"/>
              </w:rPr>
            </w:pPr>
            <w:r>
              <w:rPr>
                <w:b/>
                <w:sz w:val="24"/>
              </w:rPr>
              <w:t>USE OF INFORMATION</w:t>
            </w:r>
          </w:p>
        </w:tc>
      </w:tr>
      <w:tr w:rsidR="004566ED" w14:paraId="73108700" w14:textId="77777777">
        <w:trPr>
          <w:trHeight w:val="2484"/>
        </w:trPr>
        <w:tc>
          <w:tcPr>
            <w:tcW w:w="2974" w:type="dxa"/>
          </w:tcPr>
          <w:p w14:paraId="4369C0CB" w14:textId="77777777" w:rsidR="00892BA7" w:rsidRDefault="00000000">
            <w:pPr>
              <w:pStyle w:val="TableParagraph"/>
              <w:tabs>
                <w:tab w:val="left" w:pos="1597"/>
                <w:tab w:val="left" w:pos="2517"/>
              </w:tabs>
              <w:ind w:right="98"/>
              <w:rPr>
                <w:sz w:val="24"/>
              </w:rPr>
            </w:pPr>
            <w:r>
              <w:rPr>
                <w:sz w:val="24"/>
              </w:rPr>
              <w:t>Government</w:t>
            </w:r>
            <w:r>
              <w:rPr>
                <w:sz w:val="24"/>
              </w:rPr>
              <w:tab/>
              <w:t>bodies</w:t>
            </w:r>
            <w:r>
              <w:rPr>
                <w:sz w:val="24"/>
              </w:rPr>
              <w:tab/>
            </w:r>
            <w:r>
              <w:rPr>
                <w:spacing w:val="-7"/>
                <w:sz w:val="24"/>
              </w:rPr>
              <w:t xml:space="preserve">and </w:t>
            </w:r>
            <w:r>
              <w:rPr>
                <w:sz w:val="24"/>
              </w:rPr>
              <w:t>Board</w:t>
            </w:r>
          </w:p>
          <w:p w14:paraId="4B15F58D" w14:textId="77777777" w:rsidR="00892BA7" w:rsidRDefault="00000000">
            <w:pPr>
              <w:pStyle w:val="TableParagraph"/>
              <w:numPr>
                <w:ilvl w:val="0"/>
                <w:numId w:val="22"/>
              </w:numPr>
              <w:tabs>
                <w:tab w:val="left" w:pos="468"/>
              </w:tabs>
              <w:ind w:right="100"/>
              <w:jc w:val="both"/>
              <w:rPr>
                <w:sz w:val="24"/>
              </w:rPr>
            </w:pPr>
            <w:r>
              <w:rPr>
                <w:sz w:val="24"/>
              </w:rPr>
              <w:t>Canada Revenue</w:t>
            </w:r>
            <w:r>
              <w:rPr>
                <w:spacing w:val="-26"/>
                <w:sz w:val="24"/>
              </w:rPr>
              <w:t xml:space="preserve"> </w:t>
            </w:r>
            <w:r>
              <w:rPr>
                <w:spacing w:val="-4"/>
                <w:sz w:val="24"/>
              </w:rPr>
              <w:t xml:space="preserve">Agency </w:t>
            </w:r>
            <w:r>
              <w:rPr>
                <w:sz w:val="24"/>
              </w:rPr>
              <w:t>(CRA)</w:t>
            </w:r>
          </w:p>
          <w:p w14:paraId="247A044E" w14:textId="77777777" w:rsidR="00892BA7" w:rsidRDefault="00000000">
            <w:pPr>
              <w:pStyle w:val="TableParagraph"/>
              <w:numPr>
                <w:ilvl w:val="0"/>
                <w:numId w:val="22"/>
              </w:numPr>
              <w:tabs>
                <w:tab w:val="left" w:pos="468"/>
                <w:tab w:val="left" w:pos="2516"/>
              </w:tabs>
              <w:ind w:right="97"/>
              <w:jc w:val="both"/>
              <w:rPr>
                <w:sz w:val="24"/>
              </w:rPr>
            </w:pPr>
            <w:r>
              <w:rPr>
                <w:sz w:val="24"/>
              </w:rPr>
              <w:t xml:space="preserve">Ministry of </w:t>
            </w:r>
            <w:r>
              <w:rPr>
                <w:spacing w:val="-3"/>
                <w:sz w:val="24"/>
              </w:rPr>
              <w:t xml:space="preserve">Training, </w:t>
            </w:r>
            <w:r>
              <w:rPr>
                <w:sz w:val="24"/>
              </w:rPr>
              <w:t>Colleges,</w:t>
            </w:r>
            <w:r>
              <w:rPr>
                <w:sz w:val="24"/>
              </w:rPr>
              <w:tab/>
            </w:r>
            <w:r>
              <w:rPr>
                <w:spacing w:val="-6"/>
                <w:sz w:val="24"/>
              </w:rPr>
              <w:t xml:space="preserve">and </w:t>
            </w:r>
            <w:r>
              <w:rPr>
                <w:sz w:val="24"/>
              </w:rPr>
              <w:t>Universities</w:t>
            </w:r>
            <w:r>
              <w:rPr>
                <w:spacing w:val="-1"/>
                <w:sz w:val="24"/>
              </w:rPr>
              <w:t xml:space="preserve"> </w:t>
            </w:r>
            <w:r>
              <w:rPr>
                <w:sz w:val="24"/>
              </w:rPr>
              <w:t>(MTCU)</w:t>
            </w:r>
          </w:p>
          <w:p w14:paraId="7803F541" w14:textId="77777777" w:rsidR="00892BA7" w:rsidRDefault="00000000">
            <w:pPr>
              <w:pStyle w:val="TableParagraph"/>
              <w:numPr>
                <w:ilvl w:val="0"/>
                <w:numId w:val="22"/>
              </w:numPr>
              <w:tabs>
                <w:tab w:val="left" w:pos="468"/>
                <w:tab w:val="left" w:pos="2142"/>
              </w:tabs>
              <w:spacing w:line="270" w:lineRule="atLeast"/>
              <w:ind w:right="99"/>
              <w:jc w:val="both"/>
              <w:rPr>
                <w:sz w:val="24"/>
              </w:rPr>
            </w:pPr>
            <w:r>
              <w:rPr>
                <w:sz w:val="24"/>
              </w:rPr>
              <w:t>Financial</w:t>
            </w:r>
            <w:r>
              <w:rPr>
                <w:sz w:val="24"/>
              </w:rPr>
              <w:tab/>
            </w:r>
            <w:r>
              <w:rPr>
                <w:spacing w:val="-3"/>
                <w:sz w:val="24"/>
              </w:rPr>
              <w:t xml:space="preserve">lending </w:t>
            </w:r>
            <w:r>
              <w:rPr>
                <w:sz w:val="24"/>
              </w:rPr>
              <w:t>institutions)</w:t>
            </w:r>
          </w:p>
        </w:tc>
        <w:tc>
          <w:tcPr>
            <w:tcW w:w="3234" w:type="dxa"/>
          </w:tcPr>
          <w:p w14:paraId="4AE4C569" w14:textId="77777777" w:rsidR="00892BA7" w:rsidRDefault="00000000">
            <w:pPr>
              <w:pStyle w:val="TableParagraph"/>
              <w:numPr>
                <w:ilvl w:val="0"/>
                <w:numId w:val="21"/>
              </w:numPr>
              <w:tabs>
                <w:tab w:val="left" w:pos="469"/>
                <w:tab w:val="left" w:pos="2642"/>
              </w:tabs>
              <w:ind w:right="97"/>
              <w:rPr>
                <w:sz w:val="24"/>
              </w:rPr>
            </w:pPr>
            <w:r>
              <w:rPr>
                <w:sz w:val="24"/>
              </w:rPr>
              <w:t>Financial</w:t>
            </w:r>
            <w:r>
              <w:rPr>
                <w:sz w:val="24"/>
              </w:rPr>
              <w:tab/>
            </w:r>
            <w:r>
              <w:rPr>
                <w:spacing w:val="-4"/>
                <w:sz w:val="24"/>
              </w:rPr>
              <w:t xml:space="preserve">audit </w:t>
            </w:r>
            <w:r>
              <w:rPr>
                <w:sz w:val="24"/>
              </w:rPr>
              <w:t>reports/feedback</w:t>
            </w:r>
          </w:p>
          <w:p w14:paraId="45761E4B" w14:textId="77777777" w:rsidR="00892BA7" w:rsidRDefault="00000000">
            <w:pPr>
              <w:pStyle w:val="TableParagraph"/>
              <w:numPr>
                <w:ilvl w:val="0"/>
                <w:numId w:val="21"/>
              </w:numPr>
              <w:tabs>
                <w:tab w:val="left" w:pos="469"/>
              </w:tabs>
              <w:ind w:hanging="362"/>
              <w:rPr>
                <w:sz w:val="24"/>
              </w:rPr>
            </w:pPr>
            <w:r>
              <w:rPr>
                <w:sz w:val="24"/>
              </w:rPr>
              <w:t>Roundtable</w:t>
            </w:r>
            <w:r>
              <w:rPr>
                <w:spacing w:val="-2"/>
                <w:sz w:val="24"/>
              </w:rPr>
              <w:t xml:space="preserve"> </w:t>
            </w:r>
            <w:r>
              <w:rPr>
                <w:sz w:val="24"/>
              </w:rPr>
              <w:t>discussions</w:t>
            </w:r>
          </w:p>
        </w:tc>
        <w:tc>
          <w:tcPr>
            <w:tcW w:w="4654" w:type="dxa"/>
          </w:tcPr>
          <w:p w14:paraId="5F74F238" w14:textId="77777777" w:rsidR="00892BA7" w:rsidRDefault="00000000">
            <w:pPr>
              <w:pStyle w:val="TableParagraph"/>
              <w:numPr>
                <w:ilvl w:val="0"/>
                <w:numId w:val="20"/>
              </w:numPr>
              <w:tabs>
                <w:tab w:val="left" w:pos="468"/>
              </w:tabs>
              <w:ind w:right="95"/>
              <w:jc w:val="both"/>
              <w:rPr>
                <w:sz w:val="24"/>
              </w:rPr>
            </w:pPr>
            <w:r>
              <w:rPr>
                <w:sz w:val="24"/>
              </w:rPr>
              <w:t>The feedback and report statement</w:t>
            </w:r>
            <w:r>
              <w:rPr>
                <w:spacing w:val="-13"/>
                <w:sz w:val="24"/>
              </w:rPr>
              <w:t xml:space="preserve"> </w:t>
            </w:r>
            <w:r>
              <w:rPr>
                <w:sz w:val="24"/>
              </w:rPr>
              <w:t xml:space="preserve">reflects stakeholder input and clarifies whether </w:t>
            </w:r>
            <w:r>
              <w:rPr>
                <w:spacing w:val="-4"/>
                <w:sz w:val="24"/>
              </w:rPr>
              <w:t xml:space="preserve">the </w:t>
            </w:r>
            <w:r>
              <w:rPr>
                <w:sz w:val="24"/>
              </w:rPr>
              <w:t>standards align with the goals of</w:t>
            </w:r>
            <w:r>
              <w:rPr>
                <w:spacing w:val="-31"/>
                <w:sz w:val="24"/>
              </w:rPr>
              <w:t xml:space="preserve"> </w:t>
            </w:r>
            <w:r>
              <w:rPr>
                <w:spacing w:val="-3"/>
                <w:sz w:val="24"/>
              </w:rPr>
              <w:t xml:space="preserve">Generally </w:t>
            </w:r>
            <w:r>
              <w:rPr>
                <w:sz w:val="24"/>
              </w:rPr>
              <w:t>Accepted Accounting Principles</w:t>
            </w:r>
            <w:r>
              <w:rPr>
                <w:spacing w:val="-8"/>
                <w:sz w:val="24"/>
              </w:rPr>
              <w:t xml:space="preserve"> </w:t>
            </w:r>
            <w:r>
              <w:rPr>
                <w:sz w:val="24"/>
              </w:rPr>
              <w:t>(GAAP).</w:t>
            </w:r>
          </w:p>
          <w:p w14:paraId="247D396B" w14:textId="77777777" w:rsidR="00892BA7" w:rsidRDefault="00000000">
            <w:pPr>
              <w:pStyle w:val="TableParagraph"/>
              <w:numPr>
                <w:ilvl w:val="0"/>
                <w:numId w:val="20"/>
              </w:numPr>
              <w:tabs>
                <w:tab w:val="left" w:pos="468"/>
              </w:tabs>
              <w:ind w:hanging="361"/>
              <w:jc w:val="both"/>
              <w:rPr>
                <w:sz w:val="24"/>
              </w:rPr>
            </w:pPr>
            <w:r>
              <w:rPr>
                <w:sz w:val="24"/>
              </w:rPr>
              <w:t>If</w:t>
            </w:r>
            <w:r>
              <w:rPr>
                <w:spacing w:val="-15"/>
                <w:sz w:val="24"/>
              </w:rPr>
              <w:t xml:space="preserve"> </w:t>
            </w:r>
            <w:r>
              <w:rPr>
                <w:sz w:val="24"/>
              </w:rPr>
              <w:t>the</w:t>
            </w:r>
            <w:r>
              <w:rPr>
                <w:spacing w:val="-14"/>
                <w:sz w:val="24"/>
              </w:rPr>
              <w:t xml:space="preserve"> </w:t>
            </w:r>
            <w:r>
              <w:rPr>
                <w:sz w:val="24"/>
              </w:rPr>
              <w:t>school’s</w:t>
            </w:r>
            <w:r>
              <w:rPr>
                <w:spacing w:val="-13"/>
                <w:sz w:val="24"/>
              </w:rPr>
              <w:t xml:space="preserve"> </w:t>
            </w:r>
            <w:r>
              <w:rPr>
                <w:sz w:val="24"/>
              </w:rPr>
              <w:t>resources</w:t>
            </w:r>
            <w:r>
              <w:rPr>
                <w:spacing w:val="-11"/>
                <w:sz w:val="24"/>
              </w:rPr>
              <w:t xml:space="preserve"> </w:t>
            </w:r>
            <w:r>
              <w:rPr>
                <w:sz w:val="24"/>
              </w:rPr>
              <w:t>are</w:t>
            </w:r>
            <w:r>
              <w:rPr>
                <w:spacing w:val="-15"/>
                <w:sz w:val="24"/>
              </w:rPr>
              <w:t xml:space="preserve"> </w:t>
            </w:r>
            <w:r>
              <w:rPr>
                <w:sz w:val="24"/>
              </w:rPr>
              <w:t>well</w:t>
            </w:r>
            <w:r>
              <w:rPr>
                <w:spacing w:val="-13"/>
                <w:sz w:val="24"/>
              </w:rPr>
              <w:t xml:space="preserve"> </w:t>
            </w:r>
            <w:r>
              <w:rPr>
                <w:sz w:val="24"/>
              </w:rPr>
              <w:t>managed.</w:t>
            </w:r>
          </w:p>
        </w:tc>
      </w:tr>
      <w:tr w:rsidR="004566ED" w14:paraId="4FDC6A64" w14:textId="77777777">
        <w:trPr>
          <w:trHeight w:val="827"/>
        </w:trPr>
        <w:tc>
          <w:tcPr>
            <w:tcW w:w="2974" w:type="dxa"/>
          </w:tcPr>
          <w:p w14:paraId="5C17EFA1" w14:textId="77777777" w:rsidR="00892BA7" w:rsidRDefault="00000000">
            <w:pPr>
              <w:pStyle w:val="TableParagraph"/>
              <w:tabs>
                <w:tab w:val="left" w:pos="1571"/>
              </w:tabs>
              <w:spacing w:before="2" w:line="276" w:lineRule="exact"/>
              <w:ind w:right="97"/>
              <w:jc w:val="both"/>
              <w:rPr>
                <w:sz w:val="24"/>
              </w:rPr>
            </w:pPr>
            <w:r>
              <w:rPr>
                <w:sz w:val="24"/>
              </w:rPr>
              <w:t xml:space="preserve">Private businesses and </w:t>
            </w:r>
            <w:r>
              <w:rPr>
                <w:spacing w:val="-3"/>
                <w:sz w:val="24"/>
              </w:rPr>
              <w:t xml:space="preserve">civil </w:t>
            </w:r>
            <w:r>
              <w:rPr>
                <w:sz w:val="24"/>
              </w:rPr>
              <w:t>society</w:t>
            </w:r>
            <w:r>
              <w:rPr>
                <w:sz w:val="24"/>
              </w:rPr>
              <w:tab/>
            </w:r>
            <w:r>
              <w:rPr>
                <w:spacing w:val="-3"/>
                <w:sz w:val="24"/>
              </w:rPr>
              <w:t xml:space="preserve">organizations </w:t>
            </w:r>
            <w:r>
              <w:rPr>
                <w:sz w:val="24"/>
              </w:rPr>
              <w:t>(CSOs)</w:t>
            </w:r>
          </w:p>
        </w:tc>
        <w:tc>
          <w:tcPr>
            <w:tcW w:w="3234" w:type="dxa"/>
          </w:tcPr>
          <w:p w14:paraId="1D50CB3B" w14:textId="77777777" w:rsidR="00892BA7" w:rsidRDefault="00000000">
            <w:pPr>
              <w:pStyle w:val="TableParagraph"/>
              <w:numPr>
                <w:ilvl w:val="0"/>
                <w:numId w:val="19"/>
              </w:numPr>
              <w:tabs>
                <w:tab w:val="left" w:pos="469"/>
              </w:tabs>
              <w:spacing w:line="275" w:lineRule="exact"/>
              <w:ind w:hanging="362"/>
              <w:rPr>
                <w:sz w:val="24"/>
              </w:rPr>
            </w:pPr>
            <w:r>
              <w:rPr>
                <w:sz w:val="24"/>
              </w:rPr>
              <w:t>Semi-structured interviews</w:t>
            </w:r>
          </w:p>
          <w:p w14:paraId="3F9164CF" w14:textId="77777777" w:rsidR="00892BA7" w:rsidRDefault="00000000">
            <w:pPr>
              <w:pStyle w:val="TableParagraph"/>
              <w:ind w:left="468"/>
              <w:rPr>
                <w:sz w:val="24"/>
              </w:rPr>
            </w:pPr>
            <w:r>
              <w:rPr>
                <w:sz w:val="24"/>
              </w:rPr>
              <w:t>-CSO</w:t>
            </w:r>
          </w:p>
          <w:p w14:paraId="47D532E3" w14:textId="77777777" w:rsidR="00892BA7" w:rsidRDefault="00000000">
            <w:pPr>
              <w:pStyle w:val="TableParagraph"/>
              <w:numPr>
                <w:ilvl w:val="0"/>
                <w:numId w:val="19"/>
              </w:numPr>
              <w:tabs>
                <w:tab w:val="left" w:pos="469"/>
              </w:tabs>
              <w:spacing w:line="257" w:lineRule="exact"/>
              <w:ind w:hanging="362"/>
              <w:rPr>
                <w:sz w:val="24"/>
              </w:rPr>
            </w:pPr>
            <w:r>
              <w:rPr>
                <w:sz w:val="24"/>
              </w:rPr>
              <w:t>Roundtable</w:t>
            </w:r>
            <w:r>
              <w:rPr>
                <w:spacing w:val="-2"/>
                <w:sz w:val="24"/>
              </w:rPr>
              <w:t xml:space="preserve"> </w:t>
            </w:r>
            <w:r>
              <w:rPr>
                <w:sz w:val="24"/>
              </w:rPr>
              <w:t>discussions</w:t>
            </w:r>
          </w:p>
        </w:tc>
        <w:tc>
          <w:tcPr>
            <w:tcW w:w="4654" w:type="dxa"/>
          </w:tcPr>
          <w:p w14:paraId="590E1890" w14:textId="77777777" w:rsidR="00892BA7" w:rsidRDefault="00000000">
            <w:pPr>
              <w:pStyle w:val="TableParagraph"/>
              <w:numPr>
                <w:ilvl w:val="0"/>
                <w:numId w:val="18"/>
              </w:numPr>
              <w:tabs>
                <w:tab w:val="left" w:pos="468"/>
                <w:tab w:val="left" w:pos="2518"/>
              </w:tabs>
              <w:ind w:right="95"/>
              <w:rPr>
                <w:sz w:val="24"/>
              </w:rPr>
            </w:pPr>
            <w:r>
              <w:rPr>
                <w:sz w:val="24"/>
              </w:rPr>
              <w:t>Investment</w:t>
            </w:r>
            <w:r>
              <w:rPr>
                <w:sz w:val="24"/>
              </w:rPr>
              <w:tab/>
            </w:r>
            <w:r>
              <w:rPr>
                <w:spacing w:val="-1"/>
                <w:sz w:val="24"/>
              </w:rPr>
              <w:t xml:space="preserve">opportunities-Private </w:t>
            </w:r>
            <w:r>
              <w:rPr>
                <w:sz w:val="24"/>
              </w:rPr>
              <w:t>businesses.</w:t>
            </w:r>
          </w:p>
          <w:p w14:paraId="0CD12DF3" w14:textId="77777777" w:rsidR="00892BA7" w:rsidRDefault="00000000">
            <w:pPr>
              <w:pStyle w:val="TableParagraph"/>
              <w:numPr>
                <w:ilvl w:val="0"/>
                <w:numId w:val="18"/>
              </w:numPr>
              <w:tabs>
                <w:tab w:val="left" w:pos="468"/>
              </w:tabs>
              <w:spacing w:line="257" w:lineRule="exact"/>
              <w:ind w:hanging="361"/>
              <w:rPr>
                <w:sz w:val="24"/>
              </w:rPr>
            </w:pPr>
            <w:r>
              <w:rPr>
                <w:sz w:val="24"/>
              </w:rPr>
              <w:t>Mutual goal</w:t>
            </w:r>
            <w:r>
              <w:rPr>
                <w:spacing w:val="-1"/>
                <w:sz w:val="24"/>
              </w:rPr>
              <w:t xml:space="preserve"> </w:t>
            </w:r>
            <w:r>
              <w:rPr>
                <w:sz w:val="24"/>
              </w:rPr>
              <w:t>achievement-CSO’S</w:t>
            </w:r>
          </w:p>
        </w:tc>
      </w:tr>
      <w:tr w:rsidR="004566ED" w14:paraId="26B5CF92" w14:textId="77777777">
        <w:trPr>
          <w:trHeight w:val="1654"/>
        </w:trPr>
        <w:tc>
          <w:tcPr>
            <w:tcW w:w="2974" w:type="dxa"/>
          </w:tcPr>
          <w:p w14:paraId="55EA511F" w14:textId="77777777" w:rsidR="00892BA7" w:rsidRDefault="00000000">
            <w:pPr>
              <w:pStyle w:val="TableParagraph"/>
              <w:spacing w:line="273" w:lineRule="exact"/>
              <w:rPr>
                <w:sz w:val="24"/>
              </w:rPr>
            </w:pPr>
            <w:r>
              <w:rPr>
                <w:sz w:val="24"/>
              </w:rPr>
              <w:t>Alumni</w:t>
            </w:r>
          </w:p>
        </w:tc>
        <w:tc>
          <w:tcPr>
            <w:tcW w:w="3234" w:type="dxa"/>
          </w:tcPr>
          <w:p w14:paraId="19370774" w14:textId="77777777" w:rsidR="00892BA7" w:rsidRDefault="00000000">
            <w:pPr>
              <w:pStyle w:val="TableParagraph"/>
              <w:numPr>
                <w:ilvl w:val="0"/>
                <w:numId w:val="17"/>
              </w:numPr>
              <w:tabs>
                <w:tab w:val="left" w:pos="469"/>
              </w:tabs>
              <w:spacing w:line="273" w:lineRule="exact"/>
              <w:ind w:hanging="362"/>
              <w:rPr>
                <w:sz w:val="24"/>
              </w:rPr>
            </w:pPr>
            <w:r>
              <w:rPr>
                <w:sz w:val="24"/>
              </w:rPr>
              <w:t>Alumni</w:t>
            </w:r>
            <w:r>
              <w:rPr>
                <w:spacing w:val="-1"/>
                <w:sz w:val="24"/>
              </w:rPr>
              <w:t xml:space="preserve"> </w:t>
            </w:r>
            <w:r>
              <w:rPr>
                <w:sz w:val="24"/>
              </w:rPr>
              <w:t>Events</w:t>
            </w:r>
          </w:p>
          <w:p w14:paraId="6F25A3E9" w14:textId="77777777" w:rsidR="00892BA7" w:rsidRDefault="00000000">
            <w:pPr>
              <w:pStyle w:val="TableParagraph"/>
              <w:numPr>
                <w:ilvl w:val="0"/>
                <w:numId w:val="17"/>
              </w:numPr>
              <w:tabs>
                <w:tab w:val="left" w:pos="469"/>
              </w:tabs>
              <w:ind w:hanging="362"/>
              <w:rPr>
                <w:sz w:val="24"/>
              </w:rPr>
            </w:pPr>
            <w:r>
              <w:rPr>
                <w:sz w:val="24"/>
              </w:rPr>
              <w:t>Alumni</w:t>
            </w:r>
            <w:r>
              <w:rPr>
                <w:spacing w:val="-1"/>
                <w:sz w:val="24"/>
              </w:rPr>
              <w:t xml:space="preserve"> </w:t>
            </w:r>
            <w:r>
              <w:rPr>
                <w:sz w:val="24"/>
              </w:rPr>
              <w:t>Ambassadors</w:t>
            </w:r>
          </w:p>
          <w:p w14:paraId="120E1962" w14:textId="77777777" w:rsidR="00892BA7" w:rsidRDefault="00000000">
            <w:pPr>
              <w:pStyle w:val="TableParagraph"/>
              <w:numPr>
                <w:ilvl w:val="0"/>
                <w:numId w:val="17"/>
              </w:numPr>
              <w:tabs>
                <w:tab w:val="left" w:pos="469"/>
              </w:tabs>
              <w:ind w:hanging="362"/>
              <w:rPr>
                <w:sz w:val="24"/>
              </w:rPr>
            </w:pPr>
            <w:r>
              <w:rPr>
                <w:sz w:val="24"/>
              </w:rPr>
              <w:t>Voluntary help</w:t>
            </w:r>
            <w:r>
              <w:rPr>
                <w:spacing w:val="-1"/>
                <w:sz w:val="24"/>
              </w:rPr>
              <w:t xml:space="preserve"> </w:t>
            </w:r>
            <w:r>
              <w:rPr>
                <w:sz w:val="24"/>
              </w:rPr>
              <w:t>feedback</w:t>
            </w:r>
          </w:p>
        </w:tc>
        <w:tc>
          <w:tcPr>
            <w:tcW w:w="4654" w:type="dxa"/>
          </w:tcPr>
          <w:p w14:paraId="41F08245" w14:textId="77777777" w:rsidR="00892BA7" w:rsidRDefault="00000000">
            <w:pPr>
              <w:pStyle w:val="TableParagraph"/>
              <w:numPr>
                <w:ilvl w:val="0"/>
                <w:numId w:val="16"/>
              </w:numPr>
              <w:tabs>
                <w:tab w:val="left" w:pos="468"/>
                <w:tab w:val="left" w:pos="1923"/>
                <w:tab w:val="left" w:pos="2485"/>
                <w:tab w:val="left" w:pos="3759"/>
              </w:tabs>
              <w:ind w:right="97"/>
              <w:rPr>
                <w:sz w:val="24"/>
              </w:rPr>
            </w:pPr>
            <w:r>
              <w:rPr>
                <w:sz w:val="24"/>
              </w:rPr>
              <w:t>Opportunity</w:t>
            </w:r>
            <w:r>
              <w:rPr>
                <w:sz w:val="24"/>
              </w:rPr>
              <w:tab/>
              <w:t>for</w:t>
            </w:r>
            <w:r>
              <w:rPr>
                <w:sz w:val="24"/>
              </w:rPr>
              <w:tab/>
              <w:t>mentoring</w:t>
            </w:r>
            <w:r>
              <w:rPr>
                <w:sz w:val="24"/>
              </w:rPr>
              <w:tab/>
            </w:r>
            <w:r>
              <w:rPr>
                <w:spacing w:val="-4"/>
                <w:sz w:val="24"/>
              </w:rPr>
              <w:t xml:space="preserve">younger </w:t>
            </w:r>
            <w:r>
              <w:rPr>
                <w:sz w:val="24"/>
              </w:rPr>
              <w:t>students for career</w:t>
            </w:r>
            <w:r>
              <w:rPr>
                <w:spacing w:val="-2"/>
                <w:sz w:val="24"/>
              </w:rPr>
              <w:t xml:space="preserve"> </w:t>
            </w:r>
            <w:r>
              <w:rPr>
                <w:sz w:val="24"/>
              </w:rPr>
              <w:t>development.</w:t>
            </w:r>
          </w:p>
          <w:p w14:paraId="42C25759" w14:textId="77777777" w:rsidR="00892BA7" w:rsidRDefault="00000000">
            <w:pPr>
              <w:pStyle w:val="TableParagraph"/>
              <w:numPr>
                <w:ilvl w:val="0"/>
                <w:numId w:val="16"/>
              </w:numPr>
              <w:tabs>
                <w:tab w:val="left" w:pos="468"/>
              </w:tabs>
              <w:ind w:right="94"/>
              <w:rPr>
                <w:sz w:val="24"/>
              </w:rPr>
            </w:pPr>
            <w:r>
              <w:rPr>
                <w:sz w:val="24"/>
              </w:rPr>
              <w:t xml:space="preserve">See any opportunity to help </w:t>
            </w:r>
            <w:r>
              <w:rPr>
                <w:spacing w:val="-3"/>
                <w:sz w:val="24"/>
              </w:rPr>
              <w:t xml:space="preserve">develop </w:t>
            </w:r>
            <w:r>
              <w:rPr>
                <w:sz w:val="24"/>
              </w:rPr>
              <w:t>processes in achieving strategic</w:t>
            </w:r>
            <w:r>
              <w:rPr>
                <w:spacing w:val="-2"/>
                <w:sz w:val="24"/>
              </w:rPr>
              <w:t xml:space="preserve"> </w:t>
            </w:r>
            <w:r>
              <w:rPr>
                <w:sz w:val="24"/>
              </w:rPr>
              <w:t>plans.</w:t>
            </w:r>
          </w:p>
          <w:p w14:paraId="349DD9B5" w14:textId="77777777" w:rsidR="00892BA7" w:rsidRDefault="00000000">
            <w:pPr>
              <w:pStyle w:val="TableParagraph"/>
              <w:numPr>
                <w:ilvl w:val="0"/>
                <w:numId w:val="16"/>
              </w:numPr>
              <w:tabs>
                <w:tab w:val="left" w:pos="468"/>
              </w:tabs>
              <w:ind w:hanging="361"/>
              <w:rPr>
                <w:sz w:val="24"/>
              </w:rPr>
            </w:pPr>
            <w:r>
              <w:rPr>
                <w:sz w:val="24"/>
              </w:rPr>
              <w:t>See any fundraising</w:t>
            </w:r>
            <w:r>
              <w:rPr>
                <w:spacing w:val="-2"/>
                <w:sz w:val="24"/>
              </w:rPr>
              <w:t xml:space="preserve"> </w:t>
            </w:r>
            <w:r>
              <w:rPr>
                <w:sz w:val="24"/>
              </w:rPr>
              <w:t>opportunity.</w:t>
            </w:r>
          </w:p>
        </w:tc>
      </w:tr>
      <w:tr w:rsidR="004566ED" w14:paraId="24419D64" w14:textId="77777777">
        <w:trPr>
          <w:trHeight w:val="1379"/>
        </w:trPr>
        <w:tc>
          <w:tcPr>
            <w:tcW w:w="2974" w:type="dxa"/>
          </w:tcPr>
          <w:p w14:paraId="27E8CD36" w14:textId="77777777" w:rsidR="00892BA7" w:rsidRDefault="00000000">
            <w:pPr>
              <w:pStyle w:val="TableParagraph"/>
              <w:spacing w:line="275" w:lineRule="exact"/>
              <w:rPr>
                <w:sz w:val="24"/>
              </w:rPr>
            </w:pPr>
            <w:r>
              <w:rPr>
                <w:sz w:val="24"/>
              </w:rPr>
              <w:t>Student</w:t>
            </w:r>
          </w:p>
        </w:tc>
        <w:tc>
          <w:tcPr>
            <w:tcW w:w="3234" w:type="dxa"/>
          </w:tcPr>
          <w:p w14:paraId="29155ACC" w14:textId="77777777" w:rsidR="00892BA7" w:rsidRDefault="00000000">
            <w:pPr>
              <w:pStyle w:val="TableParagraph"/>
              <w:numPr>
                <w:ilvl w:val="0"/>
                <w:numId w:val="15"/>
              </w:numPr>
              <w:tabs>
                <w:tab w:val="left" w:pos="469"/>
              </w:tabs>
              <w:spacing w:line="275" w:lineRule="exact"/>
              <w:ind w:hanging="362"/>
              <w:rPr>
                <w:sz w:val="24"/>
              </w:rPr>
            </w:pPr>
            <w:r>
              <w:rPr>
                <w:sz w:val="24"/>
              </w:rPr>
              <w:t>Student</w:t>
            </w:r>
            <w:r>
              <w:rPr>
                <w:spacing w:val="-1"/>
                <w:sz w:val="24"/>
              </w:rPr>
              <w:t xml:space="preserve"> </w:t>
            </w:r>
            <w:r>
              <w:rPr>
                <w:sz w:val="24"/>
              </w:rPr>
              <w:t>Ambassadors</w:t>
            </w:r>
          </w:p>
          <w:p w14:paraId="33491735" w14:textId="77777777" w:rsidR="00892BA7" w:rsidRDefault="00000000">
            <w:pPr>
              <w:pStyle w:val="TableParagraph"/>
              <w:numPr>
                <w:ilvl w:val="0"/>
                <w:numId w:val="15"/>
              </w:numPr>
              <w:tabs>
                <w:tab w:val="left" w:pos="469"/>
              </w:tabs>
              <w:ind w:right="536"/>
              <w:rPr>
                <w:sz w:val="24"/>
              </w:rPr>
            </w:pPr>
            <w:r>
              <w:rPr>
                <w:sz w:val="24"/>
              </w:rPr>
              <w:t>Course and professor evaluation</w:t>
            </w:r>
            <w:r>
              <w:rPr>
                <w:spacing w:val="10"/>
                <w:sz w:val="24"/>
              </w:rPr>
              <w:t xml:space="preserve"> </w:t>
            </w:r>
            <w:r>
              <w:rPr>
                <w:spacing w:val="-3"/>
                <w:sz w:val="24"/>
              </w:rPr>
              <w:t>assessments</w:t>
            </w:r>
          </w:p>
          <w:p w14:paraId="160C1097" w14:textId="77777777" w:rsidR="00892BA7" w:rsidRDefault="00000000">
            <w:pPr>
              <w:pStyle w:val="TableParagraph"/>
              <w:numPr>
                <w:ilvl w:val="0"/>
                <w:numId w:val="15"/>
              </w:numPr>
              <w:tabs>
                <w:tab w:val="left" w:pos="469"/>
                <w:tab w:val="left" w:pos="1490"/>
                <w:tab w:val="left" w:pos="2938"/>
              </w:tabs>
              <w:spacing w:line="270" w:lineRule="atLeast"/>
              <w:ind w:right="96"/>
              <w:rPr>
                <w:sz w:val="24"/>
              </w:rPr>
            </w:pPr>
            <w:r>
              <w:rPr>
                <w:sz w:val="24"/>
              </w:rPr>
              <w:t>Student</w:t>
            </w:r>
            <w:r>
              <w:rPr>
                <w:sz w:val="24"/>
              </w:rPr>
              <w:tab/>
              <w:t>engagement</w:t>
            </w:r>
            <w:r>
              <w:rPr>
                <w:sz w:val="24"/>
              </w:rPr>
              <w:tab/>
            </w:r>
            <w:r>
              <w:rPr>
                <w:spacing w:val="-9"/>
                <w:sz w:val="24"/>
              </w:rPr>
              <w:t xml:space="preserve">in </w:t>
            </w:r>
            <w:r>
              <w:rPr>
                <w:sz w:val="24"/>
              </w:rPr>
              <w:t>Social</w:t>
            </w:r>
            <w:r>
              <w:rPr>
                <w:spacing w:val="-1"/>
                <w:sz w:val="24"/>
              </w:rPr>
              <w:t xml:space="preserve"> </w:t>
            </w:r>
            <w:r>
              <w:rPr>
                <w:sz w:val="24"/>
              </w:rPr>
              <w:t>media</w:t>
            </w:r>
          </w:p>
        </w:tc>
        <w:tc>
          <w:tcPr>
            <w:tcW w:w="4654" w:type="dxa"/>
          </w:tcPr>
          <w:p w14:paraId="67E53D81" w14:textId="77777777" w:rsidR="00892BA7" w:rsidRDefault="00000000">
            <w:pPr>
              <w:pStyle w:val="TableParagraph"/>
              <w:numPr>
                <w:ilvl w:val="0"/>
                <w:numId w:val="14"/>
              </w:numPr>
              <w:tabs>
                <w:tab w:val="left" w:pos="468"/>
              </w:tabs>
              <w:spacing w:line="275" w:lineRule="exact"/>
              <w:ind w:hanging="361"/>
              <w:rPr>
                <w:sz w:val="24"/>
              </w:rPr>
            </w:pPr>
            <w:r>
              <w:rPr>
                <w:sz w:val="24"/>
              </w:rPr>
              <w:t>Provide improvement on staff</w:t>
            </w:r>
            <w:r>
              <w:rPr>
                <w:spacing w:val="-5"/>
                <w:sz w:val="24"/>
              </w:rPr>
              <w:t xml:space="preserve"> </w:t>
            </w:r>
            <w:r>
              <w:rPr>
                <w:sz w:val="24"/>
              </w:rPr>
              <w:t>quality.</w:t>
            </w:r>
          </w:p>
          <w:p w14:paraId="60757718" w14:textId="77777777" w:rsidR="00892BA7" w:rsidRDefault="00000000">
            <w:pPr>
              <w:pStyle w:val="TableParagraph"/>
              <w:numPr>
                <w:ilvl w:val="0"/>
                <w:numId w:val="14"/>
              </w:numPr>
              <w:tabs>
                <w:tab w:val="left" w:pos="468"/>
                <w:tab w:val="left" w:pos="1434"/>
                <w:tab w:val="left" w:pos="2933"/>
                <w:tab w:val="left" w:pos="3353"/>
                <w:tab w:val="left" w:pos="4197"/>
              </w:tabs>
              <w:ind w:right="98"/>
              <w:rPr>
                <w:sz w:val="24"/>
              </w:rPr>
            </w:pPr>
            <w:r>
              <w:rPr>
                <w:sz w:val="24"/>
              </w:rPr>
              <w:t>Provide</w:t>
            </w:r>
            <w:r>
              <w:rPr>
                <w:sz w:val="24"/>
              </w:rPr>
              <w:tab/>
              <w:t>improvement</w:t>
            </w:r>
            <w:r>
              <w:rPr>
                <w:sz w:val="24"/>
              </w:rPr>
              <w:tab/>
              <w:t>of</w:t>
            </w:r>
            <w:r>
              <w:rPr>
                <w:sz w:val="24"/>
              </w:rPr>
              <w:tab/>
              <w:t>course</w:t>
            </w:r>
            <w:r>
              <w:rPr>
                <w:sz w:val="24"/>
              </w:rPr>
              <w:tab/>
            </w:r>
            <w:r>
              <w:rPr>
                <w:spacing w:val="-7"/>
                <w:sz w:val="24"/>
              </w:rPr>
              <w:t xml:space="preserve">and </w:t>
            </w:r>
            <w:r>
              <w:rPr>
                <w:sz w:val="24"/>
              </w:rPr>
              <w:t>resource</w:t>
            </w:r>
            <w:r>
              <w:rPr>
                <w:spacing w:val="-2"/>
                <w:sz w:val="24"/>
              </w:rPr>
              <w:t xml:space="preserve"> </w:t>
            </w:r>
            <w:r>
              <w:rPr>
                <w:sz w:val="24"/>
              </w:rPr>
              <w:t>quality.</w:t>
            </w:r>
          </w:p>
          <w:p w14:paraId="1566CFE1" w14:textId="77777777" w:rsidR="00892BA7" w:rsidRDefault="00000000">
            <w:pPr>
              <w:pStyle w:val="TableParagraph"/>
              <w:numPr>
                <w:ilvl w:val="0"/>
                <w:numId w:val="14"/>
              </w:numPr>
              <w:tabs>
                <w:tab w:val="left" w:pos="468"/>
                <w:tab w:val="left" w:pos="2894"/>
              </w:tabs>
              <w:spacing w:line="270" w:lineRule="atLeast"/>
              <w:ind w:right="95"/>
              <w:rPr>
                <w:sz w:val="24"/>
              </w:rPr>
            </w:pPr>
            <w:r>
              <w:rPr>
                <w:sz w:val="24"/>
              </w:rPr>
              <w:t xml:space="preserve">Provide  </w:t>
            </w:r>
            <w:r>
              <w:rPr>
                <w:spacing w:val="15"/>
                <w:sz w:val="24"/>
              </w:rPr>
              <w:t xml:space="preserve"> </w:t>
            </w:r>
            <w:r>
              <w:rPr>
                <w:sz w:val="24"/>
              </w:rPr>
              <w:t>improvement</w:t>
            </w:r>
            <w:r>
              <w:rPr>
                <w:sz w:val="24"/>
              </w:rPr>
              <w:tab/>
              <w:t xml:space="preserve">on methods </w:t>
            </w:r>
            <w:r>
              <w:rPr>
                <w:spacing w:val="-9"/>
                <w:sz w:val="24"/>
              </w:rPr>
              <w:t xml:space="preserve">of </w:t>
            </w:r>
            <w:r>
              <w:rPr>
                <w:sz w:val="24"/>
              </w:rPr>
              <w:t>achieving the strategic</w:t>
            </w:r>
            <w:r>
              <w:rPr>
                <w:spacing w:val="-2"/>
                <w:sz w:val="24"/>
              </w:rPr>
              <w:t xml:space="preserve"> </w:t>
            </w:r>
            <w:r>
              <w:rPr>
                <w:sz w:val="24"/>
              </w:rPr>
              <w:t>plan.</w:t>
            </w:r>
          </w:p>
        </w:tc>
      </w:tr>
      <w:tr w:rsidR="004566ED" w14:paraId="6205598A" w14:textId="77777777">
        <w:trPr>
          <w:trHeight w:val="551"/>
        </w:trPr>
        <w:tc>
          <w:tcPr>
            <w:tcW w:w="2974" w:type="dxa"/>
          </w:tcPr>
          <w:p w14:paraId="043FD714" w14:textId="77777777" w:rsidR="00892BA7" w:rsidRDefault="00000000">
            <w:pPr>
              <w:pStyle w:val="TableParagraph"/>
              <w:spacing w:line="275" w:lineRule="exact"/>
              <w:rPr>
                <w:sz w:val="24"/>
              </w:rPr>
            </w:pPr>
            <w:r>
              <w:rPr>
                <w:sz w:val="24"/>
              </w:rPr>
              <w:t>Staff</w:t>
            </w:r>
          </w:p>
        </w:tc>
        <w:tc>
          <w:tcPr>
            <w:tcW w:w="3234" w:type="dxa"/>
          </w:tcPr>
          <w:p w14:paraId="202AD443" w14:textId="77777777" w:rsidR="00892BA7" w:rsidRDefault="00000000">
            <w:pPr>
              <w:pStyle w:val="TableParagraph"/>
              <w:numPr>
                <w:ilvl w:val="0"/>
                <w:numId w:val="13"/>
              </w:numPr>
              <w:tabs>
                <w:tab w:val="left" w:pos="469"/>
                <w:tab w:val="left" w:pos="1514"/>
                <w:tab w:val="left" w:pos="2188"/>
              </w:tabs>
              <w:spacing w:before="2" w:line="276" w:lineRule="exact"/>
              <w:ind w:right="99"/>
              <w:rPr>
                <w:sz w:val="24"/>
              </w:rPr>
            </w:pPr>
            <w:r>
              <w:rPr>
                <w:sz w:val="24"/>
              </w:rPr>
              <w:t>Faculty</w:t>
            </w:r>
            <w:r>
              <w:rPr>
                <w:sz w:val="24"/>
              </w:rPr>
              <w:tab/>
              <w:t>and</w:t>
            </w:r>
            <w:r>
              <w:rPr>
                <w:sz w:val="24"/>
              </w:rPr>
              <w:tab/>
            </w:r>
            <w:r>
              <w:rPr>
                <w:spacing w:val="-1"/>
                <w:sz w:val="24"/>
              </w:rPr>
              <w:t xml:space="preserve">employee </w:t>
            </w:r>
            <w:r>
              <w:rPr>
                <w:sz w:val="24"/>
              </w:rPr>
              <w:t>meeting</w:t>
            </w:r>
          </w:p>
        </w:tc>
        <w:tc>
          <w:tcPr>
            <w:tcW w:w="4654" w:type="dxa"/>
          </w:tcPr>
          <w:p w14:paraId="261DD872" w14:textId="77777777" w:rsidR="00892BA7" w:rsidRDefault="00000000">
            <w:pPr>
              <w:pStyle w:val="TableParagraph"/>
              <w:numPr>
                <w:ilvl w:val="0"/>
                <w:numId w:val="12"/>
              </w:numPr>
              <w:tabs>
                <w:tab w:val="left" w:pos="468"/>
              </w:tabs>
              <w:spacing w:before="2" w:line="276" w:lineRule="exact"/>
              <w:ind w:right="95"/>
              <w:rPr>
                <w:sz w:val="24"/>
              </w:rPr>
            </w:pPr>
            <w:r>
              <w:rPr>
                <w:sz w:val="24"/>
              </w:rPr>
              <w:t>Determine whether instructors are</w:t>
            </w:r>
            <w:r>
              <w:rPr>
                <w:spacing w:val="-35"/>
                <w:sz w:val="24"/>
              </w:rPr>
              <w:t xml:space="preserve"> </w:t>
            </w:r>
            <w:r>
              <w:rPr>
                <w:sz w:val="24"/>
              </w:rPr>
              <w:t>meeting educational</w:t>
            </w:r>
            <w:r>
              <w:rPr>
                <w:spacing w:val="-1"/>
                <w:sz w:val="24"/>
              </w:rPr>
              <w:t xml:space="preserve"> </w:t>
            </w:r>
            <w:r>
              <w:rPr>
                <w:sz w:val="24"/>
              </w:rPr>
              <w:t>standards.</w:t>
            </w:r>
          </w:p>
        </w:tc>
      </w:tr>
    </w:tbl>
    <w:p w14:paraId="0248F1F5" w14:textId="77777777" w:rsidR="00892BA7" w:rsidRDefault="00892BA7">
      <w:pPr>
        <w:spacing w:line="276" w:lineRule="exact"/>
        <w:rPr>
          <w:sz w:val="24"/>
        </w:rPr>
        <w:sectPr w:rsidR="00892BA7">
          <w:pgSz w:w="12240" w:h="15840"/>
          <w:pgMar w:top="1280" w:right="320" w:bottom="280" w:left="580" w:header="763" w:footer="0" w:gutter="0"/>
          <w:cols w:space="720"/>
        </w:sectPr>
      </w:pPr>
    </w:p>
    <w:p w14:paraId="4376E9EB" w14:textId="77777777" w:rsidR="00892BA7" w:rsidRDefault="00892BA7">
      <w:pPr>
        <w:pStyle w:val="BodyText"/>
        <w:spacing w:before="4"/>
        <w:rPr>
          <w:sz w:val="6"/>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9"/>
        <w:gridCol w:w="3358"/>
        <w:gridCol w:w="3358"/>
      </w:tblGrid>
      <w:tr w:rsidR="004566ED" w14:paraId="559F8DC3" w14:textId="77777777">
        <w:trPr>
          <w:trHeight w:val="554"/>
        </w:trPr>
        <w:tc>
          <w:tcPr>
            <w:tcW w:w="3359" w:type="dxa"/>
          </w:tcPr>
          <w:p w14:paraId="43F8B2C4" w14:textId="77777777" w:rsidR="00892BA7" w:rsidRDefault="00000000">
            <w:pPr>
              <w:pStyle w:val="TableParagraph"/>
              <w:spacing w:before="1" w:line="270" w:lineRule="atLeast"/>
              <w:ind w:right="1355"/>
              <w:rPr>
                <w:b/>
                <w:sz w:val="24"/>
              </w:rPr>
            </w:pPr>
            <w:r>
              <w:rPr>
                <w:b/>
                <w:sz w:val="24"/>
              </w:rPr>
              <w:t>POTENTIAL CONTROVERSY</w:t>
            </w:r>
          </w:p>
        </w:tc>
        <w:tc>
          <w:tcPr>
            <w:tcW w:w="3358" w:type="dxa"/>
          </w:tcPr>
          <w:p w14:paraId="36EEE43E" w14:textId="77777777" w:rsidR="00892BA7" w:rsidRDefault="00000000">
            <w:pPr>
              <w:pStyle w:val="TableParagraph"/>
              <w:spacing w:before="1"/>
              <w:rPr>
                <w:b/>
                <w:sz w:val="24"/>
              </w:rPr>
            </w:pPr>
            <w:r>
              <w:rPr>
                <w:b/>
                <w:sz w:val="24"/>
              </w:rPr>
              <w:t>WHY</w:t>
            </w:r>
          </w:p>
        </w:tc>
        <w:tc>
          <w:tcPr>
            <w:tcW w:w="3358" w:type="dxa"/>
          </w:tcPr>
          <w:p w14:paraId="05B6EC9A" w14:textId="77777777" w:rsidR="00892BA7" w:rsidRDefault="00000000">
            <w:pPr>
              <w:pStyle w:val="TableParagraph"/>
              <w:spacing w:before="1"/>
              <w:rPr>
                <w:b/>
                <w:sz w:val="24"/>
              </w:rPr>
            </w:pPr>
            <w:r>
              <w:rPr>
                <w:b/>
                <w:sz w:val="24"/>
              </w:rPr>
              <w:t>KEY STAKEHOLDER</w:t>
            </w:r>
          </w:p>
        </w:tc>
      </w:tr>
      <w:tr w:rsidR="004566ED" w14:paraId="0BA326F2" w14:textId="77777777">
        <w:trPr>
          <w:trHeight w:val="827"/>
        </w:trPr>
        <w:tc>
          <w:tcPr>
            <w:tcW w:w="3359" w:type="dxa"/>
          </w:tcPr>
          <w:p w14:paraId="650E460F" w14:textId="77777777" w:rsidR="00892BA7" w:rsidRDefault="00000000">
            <w:pPr>
              <w:pStyle w:val="TableParagraph"/>
              <w:spacing w:line="275" w:lineRule="exact"/>
              <w:rPr>
                <w:sz w:val="24"/>
              </w:rPr>
            </w:pPr>
            <w:r>
              <w:rPr>
                <w:sz w:val="24"/>
              </w:rPr>
              <w:t>Funding delays</w:t>
            </w:r>
          </w:p>
        </w:tc>
        <w:tc>
          <w:tcPr>
            <w:tcW w:w="3358" w:type="dxa"/>
          </w:tcPr>
          <w:p w14:paraId="6FA28D94" w14:textId="77777777" w:rsidR="00892BA7" w:rsidRDefault="00000000">
            <w:pPr>
              <w:pStyle w:val="TableParagraph"/>
              <w:spacing w:line="275" w:lineRule="exact"/>
              <w:rPr>
                <w:sz w:val="24"/>
              </w:rPr>
            </w:pPr>
            <w:r>
              <w:rPr>
                <w:sz w:val="24"/>
              </w:rPr>
              <w:t>Ineligibility due to audit defaults</w:t>
            </w:r>
          </w:p>
        </w:tc>
        <w:tc>
          <w:tcPr>
            <w:tcW w:w="3358" w:type="dxa"/>
          </w:tcPr>
          <w:p w14:paraId="4A1E68B1" w14:textId="77777777" w:rsidR="00892BA7" w:rsidRDefault="00000000">
            <w:pPr>
              <w:pStyle w:val="TableParagraph"/>
              <w:rPr>
                <w:sz w:val="24"/>
              </w:rPr>
            </w:pPr>
            <w:r>
              <w:rPr>
                <w:sz w:val="24"/>
              </w:rPr>
              <w:t>External: Government bodies, Private businesses, Alumni</w:t>
            </w:r>
          </w:p>
        </w:tc>
      </w:tr>
      <w:tr w:rsidR="004566ED" w14:paraId="5AF65FD4" w14:textId="77777777">
        <w:trPr>
          <w:trHeight w:val="1103"/>
        </w:trPr>
        <w:tc>
          <w:tcPr>
            <w:tcW w:w="3359" w:type="dxa"/>
          </w:tcPr>
          <w:p w14:paraId="0D19C0D3" w14:textId="77777777" w:rsidR="00892BA7" w:rsidRDefault="00000000">
            <w:pPr>
              <w:pStyle w:val="TableParagraph"/>
              <w:spacing w:line="275" w:lineRule="exact"/>
              <w:rPr>
                <w:sz w:val="24"/>
              </w:rPr>
            </w:pPr>
            <w:r>
              <w:rPr>
                <w:sz w:val="24"/>
              </w:rPr>
              <w:t>Project Delays</w:t>
            </w:r>
          </w:p>
        </w:tc>
        <w:tc>
          <w:tcPr>
            <w:tcW w:w="3358" w:type="dxa"/>
          </w:tcPr>
          <w:p w14:paraId="300706E4" w14:textId="77777777" w:rsidR="00892BA7" w:rsidRDefault="00000000">
            <w:pPr>
              <w:pStyle w:val="TableParagraph"/>
              <w:ind w:right="21"/>
              <w:rPr>
                <w:sz w:val="24"/>
              </w:rPr>
            </w:pPr>
            <w:r>
              <w:rPr>
                <w:sz w:val="24"/>
              </w:rPr>
              <w:t>Failing to meet key stakeholders’ expectations</w:t>
            </w:r>
          </w:p>
        </w:tc>
        <w:tc>
          <w:tcPr>
            <w:tcW w:w="3358" w:type="dxa"/>
          </w:tcPr>
          <w:p w14:paraId="18A02110" w14:textId="77777777" w:rsidR="00892BA7" w:rsidRDefault="00000000">
            <w:pPr>
              <w:pStyle w:val="TableParagraph"/>
              <w:rPr>
                <w:sz w:val="24"/>
              </w:rPr>
            </w:pPr>
            <w:r>
              <w:rPr>
                <w:sz w:val="24"/>
              </w:rPr>
              <w:t>External: Government bodies, Alumni, Private businesses.</w:t>
            </w:r>
          </w:p>
          <w:p w14:paraId="52211A2F" w14:textId="77777777" w:rsidR="00892BA7" w:rsidRDefault="00000000">
            <w:pPr>
              <w:pStyle w:val="TableParagraph"/>
              <w:rPr>
                <w:sz w:val="24"/>
              </w:rPr>
            </w:pPr>
            <w:r>
              <w:rPr>
                <w:sz w:val="24"/>
              </w:rPr>
              <w:t>Internal: Faculty/Staff</w:t>
            </w:r>
          </w:p>
        </w:tc>
      </w:tr>
      <w:tr w:rsidR="004566ED" w14:paraId="0AB6F77B" w14:textId="77777777">
        <w:trPr>
          <w:trHeight w:val="1104"/>
        </w:trPr>
        <w:tc>
          <w:tcPr>
            <w:tcW w:w="3359" w:type="dxa"/>
          </w:tcPr>
          <w:p w14:paraId="38C7314A" w14:textId="77777777" w:rsidR="00892BA7" w:rsidRDefault="00000000">
            <w:pPr>
              <w:pStyle w:val="TableParagraph"/>
              <w:spacing w:line="275" w:lineRule="exact"/>
              <w:rPr>
                <w:sz w:val="24"/>
              </w:rPr>
            </w:pPr>
            <w:r>
              <w:rPr>
                <w:sz w:val="24"/>
              </w:rPr>
              <w:t>Corporate media crisis</w:t>
            </w:r>
          </w:p>
        </w:tc>
        <w:tc>
          <w:tcPr>
            <w:tcW w:w="3358" w:type="dxa"/>
          </w:tcPr>
          <w:p w14:paraId="4CBAC597" w14:textId="77777777" w:rsidR="00892BA7" w:rsidRDefault="00000000">
            <w:pPr>
              <w:pStyle w:val="TableParagraph"/>
              <w:ind w:right="21"/>
              <w:rPr>
                <w:sz w:val="24"/>
              </w:rPr>
            </w:pPr>
            <w:r>
              <w:rPr>
                <w:sz w:val="24"/>
              </w:rPr>
              <w:t>Failing to meet key stakeholders’ expectations</w:t>
            </w:r>
          </w:p>
          <w:p w14:paraId="343B064D" w14:textId="77777777" w:rsidR="00892BA7" w:rsidRDefault="00000000">
            <w:pPr>
              <w:pStyle w:val="TableParagraph"/>
              <w:spacing w:before="2" w:line="276" w:lineRule="exact"/>
              <w:ind w:right="95"/>
              <w:rPr>
                <w:sz w:val="24"/>
              </w:rPr>
            </w:pPr>
            <w:r>
              <w:rPr>
                <w:sz w:val="24"/>
              </w:rPr>
              <w:t>Negative external perceptions of the project/institution</w:t>
            </w:r>
          </w:p>
        </w:tc>
        <w:tc>
          <w:tcPr>
            <w:tcW w:w="3358" w:type="dxa"/>
          </w:tcPr>
          <w:p w14:paraId="576D86A5" w14:textId="77777777" w:rsidR="00892BA7" w:rsidRDefault="00000000">
            <w:pPr>
              <w:pStyle w:val="TableParagraph"/>
              <w:tabs>
                <w:tab w:val="left" w:pos="1378"/>
                <w:tab w:val="left" w:pos="2568"/>
              </w:tabs>
              <w:ind w:right="98"/>
              <w:rPr>
                <w:sz w:val="24"/>
              </w:rPr>
            </w:pPr>
            <w:r>
              <w:rPr>
                <w:sz w:val="24"/>
              </w:rPr>
              <w:t>External:</w:t>
            </w:r>
            <w:r>
              <w:rPr>
                <w:sz w:val="24"/>
              </w:rPr>
              <w:tab/>
              <w:t>Alumni,</w:t>
            </w:r>
            <w:r>
              <w:rPr>
                <w:sz w:val="24"/>
              </w:rPr>
              <w:tab/>
            </w:r>
            <w:r>
              <w:rPr>
                <w:spacing w:val="-4"/>
                <w:sz w:val="24"/>
              </w:rPr>
              <w:t xml:space="preserve">Private </w:t>
            </w:r>
            <w:r>
              <w:rPr>
                <w:sz w:val="24"/>
              </w:rPr>
              <w:t>businesses,</w:t>
            </w:r>
            <w:r>
              <w:rPr>
                <w:spacing w:val="-1"/>
                <w:sz w:val="24"/>
              </w:rPr>
              <w:t xml:space="preserve"> </w:t>
            </w:r>
            <w:r>
              <w:rPr>
                <w:sz w:val="24"/>
              </w:rPr>
              <w:t>Parents.</w:t>
            </w:r>
          </w:p>
          <w:p w14:paraId="1FD35D82" w14:textId="77777777" w:rsidR="00892BA7" w:rsidRDefault="00000000">
            <w:pPr>
              <w:pStyle w:val="TableParagraph"/>
              <w:rPr>
                <w:sz w:val="24"/>
              </w:rPr>
            </w:pPr>
            <w:r>
              <w:rPr>
                <w:sz w:val="24"/>
              </w:rPr>
              <w:t>Internal: Students, Faculty/Staff</w:t>
            </w:r>
          </w:p>
        </w:tc>
      </w:tr>
    </w:tbl>
    <w:p w14:paraId="2840E674" w14:textId="77777777" w:rsidR="00892BA7" w:rsidRDefault="00892BA7">
      <w:pPr>
        <w:pStyle w:val="BodyText"/>
        <w:rPr>
          <w:sz w:val="20"/>
        </w:rPr>
      </w:pPr>
    </w:p>
    <w:p w14:paraId="5CD5AF87" w14:textId="77777777" w:rsidR="00892BA7" w:rsidRDefault="00892BA7">
      <w:pPr>
        <w:pStyle w:val="BodyText"/>
        <w:rPr>
          <w:sz w:val="20"/>
        </w:rPr>
      </w:pPr>
    </w:p>
    <w:p w14:paraId="0CBBC183" w14:textId="77777777" w:rsidR="00892BA7" w:rsidRDefault="00892BA7">
      <w:pPr>
        <w:pStyle w:val="BodyText"/>
        <w:rPr>
          <w:sz w:val="20"/>
        </w:rPr>
      </w:pPr>
    </w:p>
    <w:p w14:paraId="19FB6E8C" w14:textId="77777777" w:rsidR="00892BA7" w:rsidRDefault="00892BA7">
      <w:pPr>
        <w:pStyle w:val="BodyText"/>
        <w:spacing w:before="9"/>
        <w:rPr>
          <w:sz w:val="16"/>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951"/>
      </w:tblGrid>
      <w:tr w:rsidR="004566ED" w14:paraId="7E340466" w14:textId="77777777">
        <w:trPr>
          <w:trHeight w:val="275"/>
        </w:trPr>
        <w:tc>
          <w:tcPr>
            <w:tcW w:w="4227" w:type="dxa"/>
          </w:tcPr>
          <w:p w14:paraId="5DCCADED" w14:textId="77777777" w:rsidR="00892BA7" w:rsidRDefault="00000000">
            <w:pPr>
              <w:pStyle w:val="TableParagraph"/>
              <w:spacing w:line="256" w:lineRule="exact"/>
              <w:rPr>
                <w:b/>
                <w:sz w:val="24"/>
              </w:rPr>
            </w:pPr>
            <w:r>
              <w:rPr>
                <w:b/>
                <w:sz w:val="24"/>
              </w:rPr>
              <w:t>UNIVERSITY MISSION</w:t>
            </w:r>
          </w:p>
        </w:tc>
        <w:tc>
          <w:tcPr>
            <w:tcW w:w="5951" w:type="dxa"/>
          </w:tcPr>
          <w:p w14:paraId="1039385D" w14:textId="77777777" w:rsidR="00892BA7" w:rsidRDefault="00000000">
            <w:pPr>
              <w:pStyle w:val="TableParagraph"/>
              <w:spacing w:line="256" w:lineRule="exact"/>
              <w:ind w:left="105"/>
              <w:rPr>
                <w:b/>
                <w:sz w:val="24"/>
              </w:rPr>
            </w:pPr>
            <w:r>
              <w:rPr>
                <w:b/>
                <w:sz w:val="24"/>
              </w:rPr>
              <w:t>USE OF INFORMATION</w:t>
            </w:r>
          </w:p>
        </w:tc>
      </w:tr>
      <w:tr w:rsidR="004566ED" w14:paraId="3814B4A6" w14:textId="77777777">
        <w:trPr>
          <w:trHeight w:val="1036"/>
        </w:trPr>
        <w:tc>
          <w:tcPr>
            <w:tcW w:w="4227" w:type="dxa"/>
          </w:tcPr>
          <w:p w14:paraId="2C99BB3C" w14:textId="77777777" w:rsidR="00892BA7" w:rsidRDefault="00000000">
            <w:pPr>
              <w:pStyle w:val="TableParagraph"/>
              <w:rPr>
                <w:sz w:val="24"/>
              </w:rPr>
            </w:pPr>
            <w:r>
              <w:rPr>
                <w:sz w:val="24"/>
              </w:rPr>
              <w:t>Innovation in research, teaching, and learning.</w:t>
            </w:r>
          </w:p>
        </w:tc>
        <w:tc>
          <w:tcPr>
            <w:tcW w:w="5951" w:type="dxa"/>
          </w:tcPr>
          <w:p w14:paraId="20B0C224" w14:textId="77777777" w:rsidR="00892BA7" w:rsidRDefault="00000000">
            <w:pPr>
              <w:pStyle w:val="TableParagraph"/>
              <w:ind w:left="105" w:right="18"/>
              <w:rPr>
                <w:sz w:val="24"/>
              </w:rPr>
            </w:pPr>
            <w:r>
              <w:rPr>
                <w:sz w:val="24"/>
              </w:rPr>
              <w:t>Research: Funding opportunities. (External stakeholders) Teaching: Feedback engagement from internal stakeholders. Learning: Continuous appreciation of internal stakeholders.</w:t>
            </w:r>
          </w:p>
        </w:tc>
      </w:tr>
      <w:tr w:rsidR="004566ED" w14:paraId="60B5DF85" w14:textId="77777777">
        <w:trPr>
          <w:trHeight w:val="1382"/>
        </w:trPr>
        <w:tc>
          <w:tcPr>
            <w:tcW w:w="4227" w:type="dxa"/>
          </w:tcPr>
          <w:p w14:paraId="0D63086B" w14:textId="77777777" w:rsidR="00892BA7" w:rsidRDefault="00000000">
            <w:pPr>
              <w:pStyle w:val="TableParagraph"/>
              <w:ind w:right="97"/>
              <w:jc w:val="both"/>
              <w:rPr>
                <w:sz w:val="24"/>
              </w:rPr>
            </w:pPr>
            <w:r>
              <w:rPr>
                <w:sz w:val="24"/>
              </w:rPr>
              <w:t>Increase public understanding, dialogue, and societal decision-making to attain sustainable energy.</w:t>
            </w:r>
          </w:p>
        </w:tc>
        <w:tc>
          <w:tcPr>
            <w:tcW w:w="5951" w:type="dxa"/>
          </w:tcPr>
          <w:p w14:paraId="2B46A89F" w14:textId="77777777" w:rsidR="00892BA7" w:rsidRDefault="00000000">
            <w:pPr>
              <w:pStyle w:val="TableParagraph"/>
              <w:ind w:left="105" w:right="71"/>
              <w:rPr>
                <w:sz w:val="24"/>
              </w:rPr>
            </w:pPr>
            <w:r>
              <w:rPr>
                <w:sz w:val="24"/>
              </w:rPr>
              <w:t>Regular progress reports and early engagement with external stakeholders help establish accountability.</w:t>
            </w:r>
          </w:p>
          <w:p w14:paraId="50BF94A2" w14:textId="77777777" w:rsidR="00892BA7" w:rsidRDefault="00000000">
            <w:pPr>
              <w:pStyle w:val="TableParagraph"/>
              <w:ind w:left="105"/>
              <w:rPr>
                <w:sz w:val="24"/>
              </w:rPr>
            </w:pPr>
            <w:r>
              <w:rPr>
                <w:sz w:val="24"/>
              </w:rPr>
              <w:t>Positive media outlook.</w:t>
            </w:r>
          </w:p>
        </w:tc>
      </w:tr>
    </w:tbl>
    <w:p w14:paraId="3C4CD4E6" w14:textId="77777777" w:rsidR="00892BA7" w:rsidRDefault="00892BA7">
      <w:pPr>
        <w:pStyle w:val="BodyText"/>
        <w:rPr>
          <w:sz w:val="20"/>
        </w:rPr>
      </w:pPr>
    </w:p>
    <w:p w14:paraId="6A903E63" w14:textId="77777777" w:rsidR="00892BA7" w:rsidRDefault="00892BA7">
      <w:pPr>
        <w:pStyle w:val="BodyText"/>
        <w:spacing w:before="6"/>
        <w:rPr>
          <w:sz w:val="12"/>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9"/>
        <w:gridCol w:w="2112"/>
        <w:gridCol w:w="2222"/>
        <w:gridCol w:w="4435"/>
      </w:tblGrid>
      <w:tr w:rsidR="004566ED" w14:paraId="60B4FEB2" w14:textId="77777777">
        <w:trPr>
          <w:trHeight w:val="551"/>
        </w:trPr>
        <w:tc>
          <w:tcPr>
            <w:tcW w:w="1579" w:type="dxa"/>
          </w:tcPr>
          <w:p w14:paraId="3AB65D11" w14:textId="77777777" w:rsidR="00892BA7" w:rsidRDefault="00000000">
            <w:pPr>
              <w:pStyle w:val="TableParagraph"/>
              <w:spacing w:line="275" w:lineRule="exact"/>
              <w:rPr>
                <w:b/>
                <w:sz w:val="24"/>
              </w:rPr>
            </w:pPr>
            <w:r>
              <w:rPr>
                <w:b/>
                <w:sz w:val="24"/>
              </w:rPr>
              <w:t>CHANGE</w:t>
            </w:r>
          </w:p>
        </w:tc>
        <w:tc>
          <w:tcPr>
            <w:tcW w:w="2112" w:type="dxa"/>
          </w:tcPr>
          <w:p w14:paraId="011D2DBF" w14:textId="77777777" w:rsidR="00892BA7" w:rsidRDefault="00000000">
            <w:pPr>
              <w:pStyle w:val="TableParagraph"/>
              <w:spacing w:line="275" w:lineRule="exact"/>
              <w:rPr>
                <w:b/>
                <w:sz w:val="24"/>
              </w:rPr>
            </w:pPr>
            <w:r>
              <w:rPr>
                <w:b/>
                <w:sz w:val="24"/>
              </w:rPr>
              <w:t>IMPLICATION</w:t>
            </w:r>
          </w:p>
        </w:tc>
        <w:tc>
          <w:tcPr>
            <w:tcW w:w="2222" w:type="dxa"/>
          </w:tcPr>
          <w:p w14:paraId="5770A053" w14:textId="77777777" w:rsidR="00892BA7" w:rsidRDefault="00000000">
            <w:pPr>
              <w:pStyle w:val="TableParagraph"/>
              <w:spacing w:before="2" w:line="276" w:lineRule="exact"/>
              <w:ind w:left="108" w:right="96"/>
              <w:rPr>
                <w:b/>
                <w:sz w:val="24"/>
              </w:rPr>
            </w:pPr>
            <w:r>
              <w:rPr>
                <w:b/>
                <w:sz w:val="24"/>
              </w:rPr>
              <w:t>STAKEHOLDERS TO INVOLVE</w:t>
            </w:r>
          </w:p>
        </w:tc>
        <w:tc>
          <w:tcPr>
            <w:tcW w:w="4435" w:type="dxa"/>
          </w:tcPr>
          <w:p w14:paraId="16C362E1" w14:textId="77777777" w:rsidR="00892BA7" w:rsidRDefault="00000000">
            <w:pPr>
              <w:pStyle w:val="TableParagraph"/>
              <w:spacing w:before="2" w:line="276" w:lineRule="exact"/>
              <w:ind w:left="109"/>
              <w:rPr>
                <w:b/>
                <w:sz w:val="24"/>
              </w:rPr>
            </w:pPr>
            <w:r>
              <w:rPr>
                <w:b/>
                <w:sz w:val="24"/>
              </w:rPr>
              <w:t>WHY STAKEHOLDERS NEED TO BE INVOLVED</w:t>
            </w:r>
          </w:p>
        </w:tc>
      </w:tr>
      <w:tr w:rsidR="004566ED" w14:paraId="2DD65B9B" w14:textId="77777777">
        <w:trPr>
          <w:trHeight w:val="1929"/>
        </w:trPr>
        <w:tc>
          <w:tcPr>
            <w:tcW w:w="1579" w:type="dxa"/>
          </w:tcPr>
          <w:p w14:paraId="1A9BCBE8" w14:textId="77777777" w:rsidR="00892BA7" w:rsidRDefault="00000000">
            <w:pPr>
              <w:pStyle w:val="TableParagraph"/>
              <w:tabs>
                <w:tab w:val="left" w:pos="1083"/>
                <w:tab w:val="left" w:pos="1323"/>
              </w:tabs>
              <w:ind w:right="97"/>
              <w:rPr>
                <w:sz w:val="24"/>
              </w:rPr>
            </w:pPr>
            <w:r>
              <w:rPr>
                <w:sz w:val="24"/>
              </w:rPr>
              <w:t>Outdoor sports stadium.</w:t>
            </w:r>
            <w:r>
              <w:rPr>
                <w:sz w:val="24"/>
              </w:rPr>
              <w:tab/>
            </w:r>
            <w:r>
              <w:rPr>
                <w:sz w:val="24"/>
              </w:rPr>
              <w:tab/>
            </w:r>
            <w:r>
              <w:rPr>
                <w:spacing w:val="-9"/>
                <w:sz w:val="24"/>
              </w:rPr>
              <w:t xml:space="preserve">It </w:t>
            </w:r>
            <w:r>
              <w:rPr>
                <w:sz w:val="24"/>
              </w:rPr>
              <w:t>will</w:t>
            </w:r>
            <w:r>
              <w:rPr>
                <w:sz w:val="24"/>
              </w:rPr>
              <w:tab/>
            </w:r>
            <w:r>
              <w:rPr>
                <w:spacing w:val="-6"/>
                <w:sz w:val="24"/>
              </w:rPr>
              <w:t>cost</w:t>
            </w:r>
          </w:p>
          <w:p w14:paraId="65EA4391" w14:textId="77777777" w:rsidR="00892BA7" w:rsidRDefault="00000000">
            <w:pPr>
              <w:pStyle w:val="TableParagraph"/>
              <w:rPr>
                <w:sz w:val="24"/>
              </w:rPr>
            </w:pPr>
            <w:r>
              <w:rPr>
                <w:sz w:val="24"/>
              </w:rPr>
              <w:t>$1.2m.</w:t>
            </w:r>
          </w:p>
        </w:tc>
        <w:tc>
          <w:tcPr>
            <w:tcW w:w="2112" w:type="dxa"/>
          </w:tcPr>
          <w:p w14:paraId="672F0C08" w14:textId="77777777" w:rsidR="00892BA7" w:rsidRDefault="00000000">
            <w:pPr>
              <w:pStyle w:val="TableParagraph"/>
              <w:tabs>
                <w:tab w:val="left" w:pos="923"/>
                <w:tab w:val="left" w:pos="1257"/>
              </w:tabs>
              <w:ind w:right="95"/>
              <w:rPr>
                <w:sz w:val="24"/>
              </w:rPr>
            </w:pPr>
            <w:r>
              <w:rPr>
                <w:sz w:val="24"/>
              </w:rPr>
              <w:t>Increased spending More</w:t>
            </w:r>
            <w:r>
              <w:rPr>
                <w:sz w:val="24"/>
              </w:rPr>
              <w:tab/>
            </w:r>
            <w:r>
              <w:rPr>
                <w:spacing w:val="-3"/>
                <w:sz w:val="24"/>
              </w:rPr>
              <w:t xml:space="preserve">partnership </w:t>
            </w:r>
            <w:r>
              <w:rPr>
                <w:sz w:val="24"/>
              </w:rPr>
              <w:t>opportunities Attracting potential students</w:t>
            </w:r>
            <w:r>
              <w:rPr>
                <w:sz w:val="24"/>
              </w:rPr>
              <w:tab/>
            </w:r>
            <w:r>
              <w:rPr>
                <w:sz w:val="24"/>
              </w:rPr>
              <w:tab/>
            </w:r>
            <w:r>
              <w:rPr>
                <w:spacing w:val="-3"/>
                <w:sz w:val="24"/>
              </w:rPr>
              <w:t xml:space="preserve">through </w:t>
            </w:r>
            <w:r>
              <w:rPr>
                <w:sz w:val="24"/>
              </w:rPr>
              <w:t>social</w:t>
            </w:r>
            <w:r>
              <w:rPr>
                <w:spacing w:val="-1"/>
                <w:sz w:val="24"/>
              </w:rPr>
              <w:t xml:space="preserve"> </w:t>
            </w:r>
            <w:r>
              <w:rPr>
                <w:sz w:val="24"/>
              </w:rPr>
              <w:t>events</w:t>
            </w:r>
          </w:p>
        </w:tc>
        <w:tc>
          <w:tcPr>
            <w:tcW w:w="2222" w:type="dxa"/>
          </w:tcPr>
          <w:p w14:paraId="12ED8080" w14:textId="77777777" w:rsidR="00892BA7" w:rsidRDefault="00000000">
            <w:pPr>
              <w:pStyle w:val="TableParagraph"/>
              <w:tabs>
                <w:tab w:val="left" w:pos="955"/>
                <w:tab w:val="left" w:pos="1214"/>
                <w:tab w:val="left" w:pos="1435"/>
                <w:tab w:val="left" w:pos="1917"/>
              </w:tabs>
              <w:spacing w:line="276" w:lineRule="exact"/>
              <w:ind w:left="108" w:right="92"/>
              <w:rPr>
                <w:sz w:val="24"/>
              </w:rPr>
            </w:pPr>
            <w:r>
              <w:rPr>
                <w:sz w:val="24"/>
              </w:rPr>
              <w:t>Government bodies [Ministry</w:t>
            </w:r>
            <w:r>
              <w:rPr>
                <w:sz w:val="24"/>
              </w:rPr>
              <w:tab/>
            </w:r>
            <w:r>
              <w:rPr>
                <w:sz w:val="24"/>
              </w:rPr>
              <w:tab/>
            </w:r>
            <w:r>
              <w:rPr>
                <w:sz w:val="24"/>
              </w:rPr>
              <w:tab/>
            </w:r>
            <w:r>
              <w:rPr>
                <w:spacing w:val="-9"/>
                <w:sz w:val="24"/>
              </w:rPr>
              <w:t xml:space="preserve">of </w:t>
            </w:r>
            <w:r>
              <w:rPr>
                <w:sz w:val="24"/>
              </w:rPr>
              <w:t>Training,</w:t>
            </w:r>
            <w:r>
              <w:rPr>
                <w:sz w:val="24"/>
              </w:rPr>
              <w:tab/>
            </w:r>
            <w:r>
              <w:rPr>
                <w:spacing w:val="-3"/>
                <w:sz w:val="24"/>
              </w:rPr>
              <w:t xml:space="preserve">Colleges, </w:t>
            </w:r>
            <w:r>
              <w:rPr>
                <w:sz w:val="24"/>
              </w:rPr>
              <w:t>and</w:t>
            </w:r>
            <w:r>
              <w:rPr>
                <w:sz w:val="24"/>
              </w:rPr>
              <w:tab/>
            </w:r>
            <w:r>
              <w:rPr>
                <w:spacing w:val="-3"/>
                <w:sz w:val="24"/>
              </w:rPr>
              <w:t xml:space="preserve">Universities </w:t>
            </w:r>
            <w:r>
              <w:rPr>
                <w:sz w:val="24"/>
              </w:rPr>
              <w:t>(MTCU)],</w:t>
            </w:r>
            <w:r>
              <w:rPr>
                <w:sz w:val="24"/>
              </w:rPr>
              <w:tab/>
            </w:r>
            <w:r>
              <w:rPr>
                <w:sz w:val="24"/>
              </w:rPr>
              <w:tab/>
            </w:r>
            <w:r>
              <w:rPr>
                <w:spacing w:val="-3"/>
                <w:sz w:val="24"/>
              </w:rPr>
              <w:t xml:space="preserve">Private </w:t>
            </w:r>
            <w:r>
              <w:rPr>
                <w:sz w:val="24"/>
              </w:rPr>
              <w:t xml:space="preserve">businesses, </w:t>
            </w:r>
            <w:r>
              <w:rPr>
                <w:spacing w:val="-3"/>
                <w:sz w:val="24"/>
              </w:rPr>
              <w:t xml:space="preserve">Alumni, </w:t>
            </w:r>
            <w:r>
              <w:rPr>
                <w:sz w:val="24"/>
              </w:rPr>
              <w:t>Board</w:t>
            </w:r>
          </w:p>
        </w:tc>
        <w:tc>
          <w:tcPr>
            <w:tcW w:w="4435" w:type="dxa"/>
          </w:tcPr>
          <w:p w14:paraId="3C677010" w14:textId="77777777" w:rsidR="00892BA7" w:rsidRDefault="00000000">
            <w:pPr>
              <w:pStyle w:val="TableParagraph"/>
              <w:numPr>
                <w:ilvl w:val="0"/>
                <w:numId w:val="11"/>
              </w:numPr>
              <w:tabs>
                <w:tab w:val="left" w:pos="470"/>
              </w:tabs>
              <w:spacing w:line="273" w:lineRule="exact"/>
              <w:ind w:hanging="361"/>
              <w:jc w:val="both"/>
              <w:rPr>
                <w:sz w:val="24"/>
              </w:rPr>
            </w:pPr>
            <w:r>
              <w:rPr>
                <w:sz w:val="24"/>
              </w:rPr>
              <w:t>Funding</w:t>
            </w:r>
          </w:p>
          <w:p w14:paraId="6742ED2D" w14:textId="77777777" w:rsidR="00892BA7" w:rsidRDefault="00000000">
            <w:pPr>
              <w:pStyle w:val="TableParagraph"/>
              <w:numPr>
                <w:ilvl w:val="0"/>
                <w:numId w:val="11"/>
              </w:numPr>
              <w:tabs>
                <w:tab w:val="left" w:pos="470"/>
              </w:tabs>
              <w:ind w:hanging="361"/>
              <w:jc w:val="both"/>
              <w:rPr>
                <w:sz w:val="24"/>
              </w:rPr>
            </w:pPr>
            <w:r>
              <w:rPr>
                <w:sz w:val="24"/>
              </w:rPr>
              <w:t>Assessment of viability of</w:t>
            </w:r>
            <w:r>
              <w:rPr>
                <w:spacing w:val="-2"/>
                <w:sz w:val="24"/>
              </w:rPr>
              <w:t xml:space="preserve"> </w:t>
            </w:r>
            <w:r>
              <w:rPr>
                <w:sz w:val="24"/>
              </w:rPr>
              <w:t>projects</w:t>
            </w:r>
          </w:p>
          <w:p w14:paraId="0D91CF9C" w14:textId="77777777" w:rsidR="00892BA7" w:rsidRDefault="00000000">
            <w:pPr>
              <w:pStyle w:val="TableParagraph"/>
              <w:numPr>
                <w:ilvl w:val="0"/>
                <w:numId w:val="11"/>
              </w:numPr>
              <w:tabs>
                <w:tab w:val="left" w:pos="470"/>
              </w:tabs>
              <w:ind w:right="95"/>
              <w:jc w:val="both"/>
              <w:rPr>
                <w:sz w:val="24"/>
              </w:rPr>
            </w:pPr>
            <w:r>
              <w:rPr>
                <w:sz w:val="24"/>
              </w:rPr>
              <w:t xml:space="preserve">See to it that the project adheres to the directives of the University’s </w:t>
            </w:r>
            <w:r>
              <w:rPr>
                <w:spacing w:val="-3"/>
                <w:sz w:val="24"/>
              </w:rPr>
              <w:t xml:space="preserve">strategic </w:t>
            </w:r>
            <w:r>
              <w:rPr>
                <w:sz w:val="24"/>
              </w:rPr>
              <w:t>plan.</w:t>
            </w:r>
          </w:p>
        </w:tc>
      </w:tr>
      <w:tr w:rsidR="004566ED" w14:paraId="747C75BB" w14:textId="77777777">
        <w:trPr>
          <w:trHeight w:val="1929"/>
        </w:trPr>
        <w:tc>
          <w:tcPr>
            <w:tcW w:w="1579" w:type="dxa"/>
          </w:tcPr>
          <w:p w14:paraId="13850B2C" w14:textId="77777777" w:rsidR="00892BA7" w:rsidRDefault="00000000">
            <w:pPr>
              <w:pStyle w:val="TableParagraph"/>
              <w:tabs>
                <w:tab w:val="left" w:pos="1268"/>
              </w:tabs>
              <w:ind w:right="96"/>
              <w:rPr>
                <w:sz w:val="24"/>
              </w:rPr>
            </w:pPr>
            <w:r>
              <w:rPr>
                <w:sz w:val="24"/>
              </w:rPr>
              <w:t xml:space="preserve">Doubling </w:t>
            </w:r>
            <w:r>
              <w:rPr>
                <w:spacing w:val="-5"/>
                <w:sz w:val="24"/>
              </w:rPr>
              <w:t xml:space="preserve">the </w:t>
            </w:r>
            <w:r>
              <w:rPr>
                <w:sz w:val="24"/>
              </w:rPr>
              <w:t>number</w:t>
            </w:r>
            <w:r>
              <w:rPr>
                <w:sz w:val="24"/>
              </w:rPr>
              <w:tab/>
            </w:r>
            <w:r>
              <w:rPr>
                <w:spacing w:val="-8"/>
                <w:sz w:val="24"/>
              </w:rPr>
              <w:t xml:space="preserve">of </w:t>
            </w:r>
            <w:r>
              <w:rPr>
                <w:sz w:val="24"/>
              </w:rPr>
              <w:t>international students</w:t>
            </w:r>
          </w:p>
        </w:tc>
        <w:tc>
          <w:tcPr>
            <w:tcW w:w="2112" w:type="dxa"/>
          </w:tcPr>
          <w:p w14:paraId="720A63DC" w14:textId="77777777" w:rsidR="00892BA7" w:rsidRDefault="00000000">
            <w:pPr>
              <w:pStyle w:val="TableParagraph"/>
              <w:ind w:right="98"/>
              <w:jc w:val="both"/>
              <w:rPr>
                <w:sz w:val="24"/>
              </w:rPr>
            </w:pPr>
            <w:r>
              <w:rPr>
                <w:sz w:val="24"/>
              </w:rPr>
              <w:t>A new set of stakeholders is introduced.</w:t>
            </w:r>
          </w:p>
          <w:p w14:paraId="13A5D6B3" w14:textId="77777777" w:rsidR="00892BA7" w:rsidRDefault="00000000">
            <w:pPr>
              <w:pStyle w:val="TableParagraph"/>
              <w:tabs>
                <w:tab w:val="left" w:pos="1813"/>
              </w:tabs>
              <w:spacing w:line="270" w:lineRule="atLeast"/>
              <w:ind w:right="97"/>
              <w:jc w:val="both"/>
              <w:rPr>
                <w:sz w:val="24"/>
              </w:rPr>
            </w:pPr>
            <w:r>
              <w:rPr>
                <w:sz w:val="24"/>
              </w:rPr>
              <w:t xml:space="preserve">More financing </w:t>
            </w:r>
            <w:r>
              <w:rPr>
                <w:spacing w:val="-8"/>
                <w:sz w:val="24"/>
              </w:rPr>
              <w:t xml:space="preserve">is </w:t>
            </w:r>
            <w:r>
              <w:rPr>
                <w:sz w:val="24"/>
              </w:rPr>
              <w:t>required</w:t>
            </w:r>
            <w:r>
              <w:rPr>
                <w:sz w:val="24"/>
              </w:rPr>
              <w:tab/>
            </w:r>
            <w:r>
              <w:rPr>
                <w:spacing w:val="-8"/>
                <w:sz w:val="24"/>
              </w:rPr>
              <w:t xml:space="preserve">to </w:t>
            </w:r>
            <w:r>
              <w:rPr>
                <w:sz w:val="24"/>
              </w:rPr>
              <w:t xml:space="preserve">accommodate </w:t>
            </w:r>
            <w:r>
              <w:rPr>
                <w:spacing w:val="-5"/>
                <w:sz w:val="24"/>
              </w:rPr>
              <w:t xml:space="preserve">the </w:t>
            </w:r>
            <w:r>
              <w:rPr>
                <w:sz w:val="24"/>
              </w:rPr>
              <w:t>new</w:t>
            </w:r>
            <w:r>
              <w:rPr>
                <w:spacing w:val="-1"/>
                <w:sz w:val="24"/>
              </w:rPr>
              <w:t xml:space="preserve"> </w:t>
            </w:r>
            <w:r>
              <w:rPr>
                <w:sz w:val="24"/>
              </w:rPr>
              <w:t>students.</w:t>
            </w:r>
          </w:p>
        </w:tc>
        <w:tc>
          <w:tcPr>
            <w:tcW w:w="2222" w:type="dxa"/>
          </w:tcPr>
          <w:p w14:paraId="5C2A5A88" w14:textId="77777777" w:rsidR="00892BA7" w:rsidRDefault="00000000">
            <w:pPr>
              <w:pStyle w:val="TableParagraph"/>
              <w:ind w:left="108" w:right="96"/>
              <w:rPr>
                <w:sz w:val="24"/>
              </w:rPr>
            </w:pPr>
            <w:r>
              <w:rPr>
                <w:sz w:val="24"/>
              </w:rPr>
              <w:t>Government bodies, boards, Alumni</w:t>
            </w:r>
          </w:p>
        </w:tc>
        <w:tc>
          <w:tcPr>
            <w:tcW w:w="4435" w:type="dxa"/>
          </w:tcPr>
          <w:p w14:paraId="5FDFF483" w14:textId="77777777" w:rsidR="00892BA7" w:rsidRDefault="00000000">
            <w:pPr>
              <w:pStyle w:val="TableParagraph"/>
              <w:numPr>
                <w:ilvl w:val="0"/>
                <w:numId w:val="10"/>
              </w:numPr>
              <w:tabs>
                <w:tab w:val="left" w:pos="470"/>
                <w:tab w:val="left" w:pos="1442"/>
                <w:tab w:val="left" w:pos="2282"/>
                <w:tab w:val="left" w:pos="3004"/>
              </w:tabs>
              <w:ind w:right="100"/>
              <w:rPr>
                <w:sz w:val="24"/>
              </w:rPr>
            </w:pPr>
            <w:r>
              <w:rPr>
                <w:sz w:val="24"/>
              </w:rPr>
              <w:t>Fulfill</w:t>
            </w:r>
            <w:r>
              <w:rPr>
                <w:sz w:val="24"/>
              </w:rPr>
              <w:tab/>
              <w:t>legal</w:t>
            </w:r>
            <w:r>
              <w:rPr>
                <w:sz w:val="24"/>
              </w:rPr>
              <w:tab/>
              <w:t>and</w:t>
            </w:r>
            <w:r>
              <w:rPr>
                <w:sz w:val="24"/>
              </w:rPr>
              <w:tab/>
            </w:r>
            <w:r>
              <w:rPr>
                <w:spacing w:val="-3"/>
                <w:sz w:val="24"/>
              </w:rPr>
              <w:t xml:space="preserve">governmental </w:t>
            </w:r>
            <w:r>
              <w:rPr>
                <w:sz w:val="24"/>
              </w:rPr>
              <w:t>requirements.</w:t>
            </w:r>
          </w:p>
          <w:p w14:paraId="2DB42F04" w14:textId="77777777" w:rsidR="00892BA7" w:rsidRDefault="00000000">
            <w:pPr>
              <w:pStyle w:val="TableParagraph"/>
              <w:numPr>
                <w:ilvl w:val="0"/>
                <w:numId w:val="10"/>
              </w:numPr>
              <w:tabs>
                <w:tab w:val="left" w:pos="470"/>
              </w:tabs>
              <w:ind w:hanging="361"/>
              <w:rPr>
                <w:sz w:val="24"/>
              </w:rPr>
            </w:pPr>
            <w:r>
              <w:rPr>
                <w:sz w:val="24"/>
              </w:rPr>
              <w:t>Ensure diversity in</w:t>
            </w:r>
            <w:r>
              <w:rPr>
                <w:spacing w:val="-2"/>
                <w:sz w:val="24"/>
              </w:rPr>
              <w:t xml:space="preserve"> </w:t>
            </w:r>
            <w:r>
              <w:rPr>
                <w:sz w:val="24"/>
              </w:rPr>
              <w:t>representation.</w:t>
            </w:r>
          </w:p>
        </w:tc>
      </w:tr>
    </w:tbl>
    <w:p w14:paraId="65BD797F" w14:textId="77777777" w:rsidR="00892BA7" w:rsidRDefault="00892BA7">
      <w:pPr>
        <w:rPr>
          <w:sz w:val="24"/>
        </w:rPr>
        <w:sectPr w:rsidR="00892BA7">
          <w:pgSz w:w="12240" w:h="15840"/>
          <w:pgMar w:top="1280" w:right="320" w:bottom="280" w:left="580" w:header="763" w:footer="0" w:gutter="0"/>
          <w:cols w:space="720"/>
        </w:sectPr>
      </w:pPr>
    </w:p>
    <w:p w14:paraId="30EAF300" w14:textId="77777777" w:rsidR="00892BA7" w:rsidRDefault="00892BA7">
      <w:pPr>
        <w:pStyle w:val="BodyText"/>
        <w:spacing w:before="4"/>
        <w:rPr>
          <w:sz w:val="21"/>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9"/>
        <w:gridCol w:w="2112"/>
        <w:gridCol w:w="2222"/>
        <w:gridCol w:w="4435"/>
      </w:tblGrid>
      <w:tr w:rsidR="004566ED" w14:paraId="28876C0E" w14:textId="77777777">
        <w:trPr>
          <w:trHeight w:val="1795"/>
        </w:trPr>
        <w:tc>
          <w:tcPr>
            <w:tcW w:w="1579" w:type="dxa"/>
          </w:tcPr>
          <w:p w14:paraId="40791620" w14:textId="77777777" w:rsidR="00892BA7" w:rsidRDefault="00000000">
            <w:pPr>
              <w:pStyle w:val="TableParagraph"/>
              <w:ind w:right="142"/>
              <w:rPr>
                <w:sz w:val="24"/>
              </w:rPr>
            </w:pPr>
            <w:r>
              <w:rPr>
                <w:sz w:val="24"/>
              </w:rPr>
              <w:t xml:space="preserve">Lowering </w:t>
            </w:r>
            <w:r>
              <w:rPr>
                <w:spacing w:val="-6"/>
                <w:sz w:val="24"/>
              </w:rPr>
              <w:t xml:space="preserve">the </w:t>
            </w:r>
            <w:r>
              <w:rPr>
                <w:sz w:val="24"/>
              </w:rPr>
              <w:t>voluntary retirement age to</w:t>
            </w:r>
            <w:r>
              <w:rPr>
                <w:spacing w:val="-2"/>
                <w:sz w:val="24"/>
              </w:rPr>
              <w:t xml:space="preserve"> </w:t>
            </w:r>
            <w:r>
              <w:rPr>
                <w:sz w:val="24"/>
              </w:rPr>
              <w:t>60</w:t>
            </w:r>
          </w:p>
        </w:tc>
        <w:tc>
          <w:tcPr>
            <w:tcW w:w="2112" w:type="dxa"/>
          </w:tcPr>
          <w:p w14:paraId="00529C46" w14:textId="77777777" w:rsidR="00892BA7" w:rsidRDefault="00000000">
            <w:pPr>
              <w:pStyle w:val="TableParagraph"/>
              <w:ind w:right="96"/>
              <w:jc w:val="both"/>
              <w:rPr>
                <w:sz w:val="24"/>
              </w:rPr>
            </w:pPr>
            <w:r>
              <w:rPr>
                <w:sz w:val="24"/>
              </w:rPr>
              <w:t>Higher</w:t>
            </w:r>
            <w:r>
              <w:rPr>
                <w:spacing w:val="-17"/>
                <w:sz w:val="24"/>
              </w:rPr>
              <w:t xml:space="preserve"> </w:t>
            </w:r>
            <w:r>
              <w:rPr>
                <w:sz w:val="24"/>
              </w:rPr>
              <w:t>productivity because of younger employees.</w:t>
            </w:r>
          </w:p>
          <w:p w14:paraId="7C41EA50" w14:textId="77777777" w:rsidR="00892BA7" w:rsidRDefault="00000000">
            <w:pPr>
              <w:pStyle w:val="TableParagraph"/>
              <w:tabs>
                <w:tab w:val="left" w:pos="1125"/>
              </w:tabs>
              <w:ind w:right="97"/>
              <w:jc w:val="both"/>
              <w:rPr>
                <w:sz w:val="24"/>
              </w:rPr>
            </w:pPr>
            <w:r>
              <w:rPr>
                <w:sz w:val="24"/>
              </w:rPr>
              <w:t>Not</w:t>
            </w:r>
            <w:r>
              <w:rPr>
                <w:sz w:val="24"/>
              </w:rPr>
              <w:tab/>
            </w:r>
            <w:r>
              <w:rPr>
                <w:spacing w:val="-4"/>
                <w:sz w:val="24"/>
              </w:rPr>
              <w:t xml:space="preserve">everyone </w:t>
            </w:r>
            <w:r>
              <w:rPr>
                <w:sz w:val="24"/>
              </w:rPr>
              <w:t xml:space="preserve">agrees with </w:t>
            </w:r>
            <w:r>
              <w:rPr>
                <w:spacing w:val="-5"/>
                <w:sz w:val="24"/>
              </w:rPr>
              <w:t xml:space="preserve">the </w:t>
            </w:r>
            <w:r>
              <w:rPr>
                <w:sz w:val="24"/>
              </w:rPr>
              <w:t>concept.</w:t>
            </w:r>
          </w:p>
        </w:tc>
        <w:tc>
          <w:tcPr>
            <w:tcW w:w="2222" w:type="dxa"/>
          </w:tcPr>
          <w:p w14:paraId="07C70ACF" w14:textId="77777777" w:rsidR="00892BA7" w:rsidRDefault="00000000">
            <w:pPr>
              <w:pStyle w:val="TableParagraph"/>
              <w:spacing w:line="275" w:lineRule="exact"/>
              <w:ind w:left="108"/>
              <w:rPr>
                <w:sz w:val="24"/>
              </w:rPr>
            </w:pPr>
            <w:r>
              <w:rPr>
                <w:sz w:val="24"/>
              </w:rPr>
              <w:t>Board, Faculty/Staff</w:t>
            </w:r>
          </w:p>
        </w:tc>
        <w:tc>
          <w:tcPr>
            <w:tcW w:w="4435" w:type="dxa"/>
          </w:tcPr>
          <w:p w14:paraId="79F65FEB" w14:textId="77777777" w:rsidR="00892BA7" w:rsidRDefault="00000000">
            <w:pPr>
              <w:pStyle w:val="TableParagraph"/>
              <w:numPr>
                <w:ilvl w:val="0"/>
                <w:numId w:val="9"/>
              </w:numPr>
              <w:tabs>
                <w:tab w:val="left" w:pos="470"/>
              </w:tabs>
              <w:spacing w:line="275" w:lineRule="exact"/>
              <w:ind w:hanging="361"/>
              <w:jc w:val="both"/>
              <w:rPr>
                <w:sz w:val="24"/>
              </w:rPr>
            </w:pPr>
            <w:r>
              <w:rPr>
                <w:sz w:val="24"/>
              </w:rPr>
              <w:t>Board: Approving proposed</w:t>
            </w:r>
            <w:r>
              <w:rPr>
                <w:spacing w:val="-27"/>
                <w:sz w:val="24"/>
              </w:rPr>
              <w:t xml:space="preserve"> </w:t>
            </w:r>
            <w:r>
              <w:rPr>
                <w:sz w:val="24"/>
              </w:rPr>
              <w:t>regulations.</w:t>
            </w:r>
          </w:p>
          <w:p w14:paraId="7BCAA777" w14:textId="77777777" w:rsidR="00892BA7" w:rsidRDefault="00000000">
            <w:pPr>
              <w:pStyle w:val="TableParagraph"/>
              <w:numPr>
                <w:ilvl w:val="0"/>
                <w:numId w:val="9"/>
              </w:numPr>
              <w:tabs>
                <w:tab w:val="left" w:pos="470"/>
              </w:tabs>
              <w:ind w:right="97"/>
              <w:jc w:val="both"/>
              <w:rPr>
                <w:sz w:val="24"/>
              </w:rPr>
            </w:pPr>
            <w:r>
              <w:rPr>
                <w:sz w:val="24"/>
              </w:rPr>
              <w:t>Staff/Faculty:</w:t>
            </w:r>
            <w:r>
              <w:rPr>
                <w:spacing w:val="-14"/>
                <w:sz w:val="24"/>
              </w:rPr>
              <w:t xml:space="preserve"> </w:t>
            </w:r>
            <w:r>
              <w:rPr>
                <w:sz w:val="24"/>
              </w:rPr>
              <w:t>Examine</w:t>
            </w:r>
            <w:r>
              <w:rPr>
                <w:spacing w:val="-14"/>
                <w:sz w:val="24"/>
              </w:rPr>
              <w:t xml:space="preserve"> </w:t>
            </w:r>
            <w:r>
              <w:rPr>
                <w:sz w:val="24"/>
              </w:rPr>
              <w:t>the</w:t>
            </w:r>
            <w:r>
              <w:rPr>
                <w:spacing w:val="-14"/>
                <w:sz w:val="24"/>
              </w:rPr>
              <w:t xml:space="preserve"> </w:t>
            </w:r>
            <w:r>
              <w:rPr>
                <w:sz w:val="24"/>
              </w:rPr>
              <w:t>impact</w:t>
            </w:r>
            <w:r>
              <w:rPr>
                <w:spacing w:val="-11"/>
                <w:sz w:val="24"/>
              </w:rPr>
              <w:t xml:space="preserve"> </w:t>
            </w:r>
            <w:r>
              <w:rPr>
                <w:sz w:val="24"/>
              </w:rPr>
              <w:t>of</w:t>
            </w:r>
            <w:r>
              <w:rPr>
                <w:spacing w:val="-14"/>
                <w:sz w:val="24"/>
              </w:rPr>
              <w:t xml:space="preserve"> </w:t>
            </w:r>
            <w:r>
              <w:rPr>
                <w:sz w:val="24"/>
              </w:rPr>
              <w:t xml:space="preserve">the reform on those who have recently </w:t>
            </w:r>
            <w:r>
              <w:rPr>
                <w:spacing w:val="-4"/>
                <w:sz w:val="24"/>
              </w:rPr>
              <w:t>left</w:t>
            </w:r>
            <w:r>
              <w:rPr>
                <w:spacing w:val="52"/>
                <w:sz w:val="24"/>
              </w:rPr>
              <w:t xml:space="preserve"> </w:t>
            </w:r>
            <w:r>
              <w:rPr>
                <w:sz w:val="24"/>
              </w:rPr>
              <w:t>or are still employed by the</w:t>
            </w:r>
            <w:r>
              <w:rPr>
                <w:spacing w:val="-4"/>
                <w:sz w:val="24"/>
              </w:rPr>
              <w:t xml:space="preserve"> </w:t>
            </w:r>
            <w:r>
              <w:rPr>
                <w:sz w:val="24"/>
              </w:rPr>
              <w:t>company.</w:t>
            </w:r>
          </w:p>
        </w:tc>
      </w:tr>
      <w:tr w:rsidR="004566ED" w14:paraId="4887D9B8" w14:textId="77777777">
        <w:trPr>
          <w:trHeight w:val="3312"/>
        </w:trPr>
        <w:tc>
          <w:tcPr>
            <w:tcW w:w="1579" w:type="dxa"/>
          </w:tcPr>
          <w:p w14:paraId="6E49173F" w14:textId="77777777" w:rsidR="00892BA7" w:rsidRDefault="00000000">
            <w:pPr>
              <w:pStyle w:val="TableParagraph"/>
              <w:ind w:right="381"/>
              <w:rPr>
                <w:sz w:val="24"/>
              </w:rPr>
            </w:pPr>
            <w:r>
              <w:rPr>
                <w:sz w:val="24"/>
              </w:rPr>
              <w:t>Global COVID-19</w:t>
            </w:r>
          </w:p>
          <w:p w14:paraId="050DB4A4" w14:textId="77777777" w:rsidR="00892BA7" w:rsidRDefault="00000000">
            <w:pPr>
              <w:pStyle w:val="TableParagraph"/>
              <w:rPr>
                <w:sz w:val="24"/>
              </w:rPr>
            </w:pPr>
            <w:r>
              <w:rPr>
                <w:sz w:val="24"/>
              </w:rPr>
              <w:t>pandemic</w:t>
            </w:r>
          </w:p>
        </w:tc>
        <w:tc>
          <w:tcPr>
            <w:tcW w:w="2112" w:type="dxa"/>
          </w:tcPr>
          <w:p w14:paraId="79D7A8A7" w14:textId="77777777" w:rsidR="00892BA7" w:rsidRDefault="00000000">
            <w:pPr>
              <w:pStyle w:val="TableParagraph"/>
              <w:tabs>
                <w:tab w:val="left" w:pos="1163"/>
              </w:tabs>
              <w:ind w:right="99"/>
              <w:rPr>
                <w:sz w:val="24"/>
              </w:rPr>
            </w:pPr>
            <w:r>
              <w:rPr>
                <w:sz w:val="24"/>
              </w:rPr>
              <w:t>Project delays. Probable</w:t>
            </w:r>
            <w:r>
              <w:rPr>
                <w:sz w:val="24"/>
              </w:rPr>
              <w:tab/>
            </w:r>
            <w:r>
              <w:rPr>
                <w:spacing w:val="-3"/>
                <w:sz w:val="24"/>
              </w:rPr>
              <w:t xml:space="preserve">financial </w:t>
            </w:r>
            <w:r>
              <w:rPr>
                <w:sz w:val="24"/>
              </w:rPr>
              <w:t>stress.</w:t>
            </w:r>
          </w:p>
          <w:p w14:paraId="616E0DE5" w14:textId="77777777" w:rsidR="00892BA7" w:rsidRDefault="00000000">
            <w:pPr>
              <w:pStyle w:val="TableParagraph"/>
              <w:ind w:right="95"/>
              <w:rPr>
                <w:sz w:val="24"/>
              </w:rPr>
            </w:pPr>
            <w:r>
              <w:rPr>
                <w:sz w:val="24"/>
              </w:rPr>
              <w:t>Possible reduction in enrollment.</w:t>
            </w:r>
          </w:p>
          <w:p w14:paraId="5617F483" w14:textId="77777777" w:rsidR="00892BA7" w:rsidRDefault="00000000">
            <w:pPr>
              <w:pStyle w:val="TableParagraph"/>
              <w:tabs>
                <w:tab w:val="left" w:pos="1269"/>
                <w:tab w:val="left" w:pos="1655"/>
                <w:tab w:val="left" w:pos="1708"/>
              </w:tabs>
              <w:spacing w:line="270" w:lineRule="atLeast"/>
              <w:ind w:right="98"/>
              <w:rPr>
                <w:sz w:val="24"/>
              </w:rPr>
            </w:pPr>
            <w:r>
              <w:rPr>
                <w:sz w:val="24"/>
              </w:rPr>
              <w:t xml:space="preserve">Institutions fail </w:t>
            </w:r>
            <w:r>
              <w:rPr>
                <w:spacing w:val="-6"/>
                <w:sz w:val="24"/>
              </w:rPr>
              <w:t xml:space="preserve">to </w:t>
            </w:r>
            <w:r>
              <w:rPr>
                <w:sz w:val="24"/>
              </w:rPr>
              <w:t>meet</w:t>
            </w:r>
            <w:r>
              <w:rPr>
                <w:sz w:val="24"/>
              </w:rPr>
              <w:tab/>
            </w:r>
            <w:r>
              <w:rPr>
                <w:spacing w:val="-3"/>
                <w:sz w:val="24"/>
              </w:rPr>
              <w:t xml:space="preserve">internal </w:t>
            </w:r>
            <w:r>
              <w:rPr>
                <w:sz w:val="24"/>
              </w:rPr>
              <w:t>stakeholders’ expectations</w:t>
            </w:r>
            <w:r>
              <w:rPr>
                <w:sz w:val="24"/>
              </w:rPr>
              <w:tab/>
            </w:r>
            <w:r>
              <w:rPr>
                <w:spacing w:val="-7"/>
                <w:sz w:val="24"/>
              </w:rPr>
              <w:t xml:space="preserve">and </w:t>
            </w:r>
            <w:r>
              <w:rPr>
                <w:sz w:val="24"/>
              </w:rPr>
              <w:t xml:space="preserve">are unsure how </w:t>
            </w:r>
            <w:r>
              <w:rPr>
                <w:spacing w:val="-7"/>
                <w:sz w:val="24"/>
              </w:rPr>
              <w:t xml:space="preserve">to </w:t>
            </w:r>
            <w:r>
              <w:rPr>
                <w:sz w:val="24"/>
              </w:rPr>
              <w:t>address</w:t>
            </w:r>
            <w:r>
              <w:rPr>
                <w:sz w:val="24"/>
              </w:rPr>
              <w:tab/>
            </w:r>
            <w:r>
              <w:rPr>
                <w:sz w:val="24"/>
              </w:rPr>
              <w:tab/>
            </w:r>
            <w:r>
              <w:rPr>
                <w:sz w:val="24"/>
              </w:rPr>
              <w:tab/>
            </w:r>
            <w:r>
              <w:rPr>
                <w:spacing w:val="-6"/>
                <w:sz w:val="24"/>
              </w:rPr>
              <w:t xml:space="preserve">the </w:t>
            </w:r>
            <w:r>
              <w:rPr>
                <w:sz w:val="24"/>
              </w:rPr>
              <w:t>situation.</w:t>
            </w:r>
          </w:p>
        </w:tc>
        <w:tc>
          <w:tcPr>
            <w:tcW w:w="2222" w:type="dxa"/>
          </w:tcPr>
          <w:p w14:paraId="700C3C20" w14:textId="77777777" w:rsidR="00892BA7" w:rsidRDefault="00000000">
            <w:pPr>
              <w:pStyle w:val="TableParagraph"/>
              <w:ind w:left="108" w:right="37"/>
              <w:rPr>
                <w:sz w:val="24"/>
              </w:rPr>
            </w:pPr>
            <w:r>
              <w:rPr>
                <w:sz w:val="24"/>
              </w:rPr>
              <w:t>Board, Faculty/Staff, Students, Government bodies, Health institutions</w:t>
            </w:r>
          </w:p>
        </w:tc>
        <w:tc>
          <w:tcPr>
            <w:tcW w:w="4435" w:type="dxa"/>
          </w:tcPr>
          <w:p w14:paraId="206B7F1A" w14:textId="77777777" w:rsidR="00892BA7" w:rsidRDefault="00000000">
            <w:pPr>
              <w:pStyle w:val="TableParagraph"/>
              <w:numPr>
                <w:ilvl w:val="0"/>
                <w:numId w:val="8"/>
              </w:numPr>
              <w:tabs>
                <w:tab w:val="left" w:pos="470"/>
              </w:tabs>
              <w:ind w:right="97"/>
              <w:jc w:val="both"/>
              <w:rPr>
                <w:sz w:val="24"/>
              </w:rPr>
            </w:pPr>
            <w:r>
              <w:rPr>
                <w:sz w:val="24"/>
              </w:rPr>
              <w:t xml:space="preserve">Board, Government bodies -Ensure </w:t>
            </w:r>
            <w:r>
              <w:rPr>
                <w:spacing w:val="-3"/>
                <w:sz w:val="24"/>
              </w:rPr>
              <w:t xml:space="preserve">that </w:t>
            </w:r>
            <w:r>
              <w:rPr>
                <w:sz w:val="24"/>
              </w:rPr>
              <w:t>policies favour significant internal stakeholders.</w:t>
            </w:r>
          </w:p>
          <w:p w14:paraId="56F7DC70" w14:textId="77777777" w:rsidR="00892BA7" w:rsidRDefault="00000000">
            <w:pPr>
              <w:pStyle w:val="TableParagraph"/>
              <w:numPr>
                <w:ilvl w:val="0"/>
                <w:numId w:val="8"/>
              </w:numPr>
              <w:tabs>
                <w:tab w:val="left" w:pos="470"/>
              </w:tabs>
              <w:ind w:right="94"/>
              <w:jc w:val="both"/>
              <w:rPr>
                <w:sz w:val="24"/>
              </w:rPr>
            </w:pPr>
            <w:r>
              <w:rPr>
                <w:sz w:val="24"/>
              </w:rPr>
              <w:t xml:space="preserve">Make sure to use the strategies that </w:t>
            </w:r>
            <w:r>
              <w:rPr>
                <w:spacing w:val="-4"/>
                <w:sz w:val="24"/>
              </w:rPr>
              <w:t xml:space="preserve">will </w:t>
            </w:r>
            <w:r>
              <w:rPr>
                <w:sz w:val="24"/>
              </w:rPr>
              <w:t>improve learning and</w:t>
            </w:r>
            <w:r>
              <w:rPr>
                <w:spacing w:val="-3"/>
                <w:sz w:val="24"/>
              </w:rPr>
              <w:t xml:space="preserve"> </w:t>
            </w:r>
            <w:r>
              <w:rPr>
                <w:sz w:val="24"/>
              </w:rPr>
              <w:t>teaching.</w:t>
            </w:r>
          </w:p>
          <w:p w14:paraId="7DD0A646" w14:textId="77777777" w:rsidR="00892BA7" w:rsidRDefault="00000000">
            <w:pPr>
              <w:pStyle w:val="TableParagraph"/>
              <w:numPr>
                <w:ilvl w:val="0"/>
                <w:numId w:val="8"/>
              </w:numPr>
              <w:tabs>
                <w:tab w:val="left" w:pos="470"/>
              </w:tabs>
              <w:ind w:right="96"/>
              <w:jc w:val="both"/>
              <w:rPr>
                <w:sz w:val="24"/>
              </w:rPr>
            </w:pPr>
            <w:r>
              <w:rPr>
                <w:sz w:val="24"/>
              </w:rPr>
              <w:t xml:space="preserve">Health institutions: Ensure that all other campus participants follow </w:t>
            </w:r>
            <w:r>
              <w:rPr>
                <w:spacing w:val="-4"/>
                <w:sz w:val="24"/>
              </w:rPr>
              <w:t xml:space="preserve">safety </w:t>
            </w:r>
            <w:r>
              <w:rPr>
                <w:sz w:val="24"/>
              </w:rPr>
              <w:t xml:space="preserve">procedures. While yet achieving </w:t>
            </w:r>
            <w:r>
              <w:rPr>
                <w:spacing w:val="-5"/>
                <w:sz w:val="24"/>
              </w:rPr>
              <w:t xml:space="preserve">the </w:t>
            </w:r>
            <w:r>
              <w:rPr>
                <w:sz w:val="24"/>
              </w:rPr>
              <w:t>institution’s</w:t>
            </w:r>
            <w:r>
              <w:rPr>
                <w:spacing w:val="-1"/>
                <w:sz w:val="24"/>
              </w:rPr>
              <w:t xml:space="preserve"> </w:t>
            </w:r>
            <w:r>
              <w:rPr>
                <w:sz w:val="24"/>
              </w:rPr>
              <w:t>objectives.</w:t>
            </w:r>
          </w:p>
        </w:tc>
      </w:tr>
    </w:tbl>
    <w:p w14:paraId="1EB83F4A" w14:textId="77777777" w:rsidR="00892BA7" w:rsidRDefault="00892BA7">
      <w:pPr>
        <w:pStyle w:val="BodyText"/>
        <w:rPr>
          <w:sz w:val="20"/>
        </w:rPr>
      </w:pPr>
    </w:p>
    <w:p w14:paraId="1D60AC63" w14:textId="77777777" w:rsidR="00892BA7" w:rsidRDefault="00892BA7">
      <w:pPr>
        <w:pStyle w:val="BodyText"/>
        <w:rPr>
          <w:sz w:val="20"/>
        </w:rPr>
      </w:pPr>
    </w:p>
    <w:p w14:paraId="20C215C7" w14:textId="77777777" w:rsidR="00892BA7" w:rsidRDefault="00892BA7">
      <w:pPr>
        <w:pStyle w:val="BodyText"/>
        <w:rPr>
          <w:sz w:val="20"/>
        </w:rPr>
      </w:pPr>
    </w:p>
    <w:p w14:paraId="50CA3587" w14:textId="77777777" w:rsidR="00892BA7" w:rsidRDefault="00892BA7">
      <w:pPr>
        <w:pStyle w:val="BodyText"/>
        <w:spacing w:before="11"/>
        <w:rPr>
          <w:sz w:val="37"/>
        </w:rPr>
      </w:pPr>
    </w:p>
    <w:p w14:paraId="78746BC2" w14:textId="77777777" w:rsidR="00777E16" w:rsidRDefault="00777E16">
      <w:pPr>
        <w:pStyle w:val="BodyText"/>
        <w:spacing w:before="11"/>
        <w:rPr>
          <w:sz w:val="37"/>
        </w:rPr>
      </w:pPr>
    </w:p>
    <w:p w14:paraId="2556EB03" w14:textId="77777777" w:rsidR="00777E16" w:rsidRDefault="00777E16">
      <w:pPr>
        <w:pStyle w:val="BodyText"/>
        <w:spacing w:before="11"/>
        <w:rPr>
          <w:sz w:val="37"/>
        </w:rPr>
      </w:pPr>
    </w:p>
    <w:p w14:paraId="12829D8C" w14:textId="77777777" w:rsidR="00777E16" w:rsidRDefault="00777E16">
      <w:pPr>
        <w:pStyle w:val="BodyText"/>
        <w:spacing w:before="11"/>
        <w:rPr>
          <w:sz w:val="37"/>
        </w:rPr>
      </w:pPr>
    </w:p>
    <w:p w14:paraId="37E2B3F7" w14:textId="77777777" w:rsidR="00777E16" w:rsidRDefault="00777E16">
      <w:pPr>
        <w:pStyle w:val="BodyText"/>
        <w:spacing w:before="11"/>
        <w:rPr>
          <w:sz w:val="37"/>
        </w:rPr>
      </w:pPr>
    </w:p>
    <w:p w14:paraId="0F1ED5BD" w14:textId="77777777" w:rsidR="00777E16" w:rsidRDefault="00777E16">
      <w:pPr>
        <w:pStyle w:val="BodyText"/>
        <w:spacing w:before="11"/>
        <w:rPr>
          <w:sz w:val="37"/>
        </w:rPr>
      </w:pPr>
    </w:p>
    <w:p w14:paraId="2CFA6052" w14:textId="77777777" w:rsidR="00777E16" w:rsidRDefault="00777E16">
      <w:pPr>
        <w:pStyle w:val="BodyText"/>
        <w:spacing w:before="11"/>
        <w:rPr>
          <w:sz w:val="37"/>
        </w:rPr>
      </w:pPr>
    </w:p>
    <w:p w14:paraId="1C4DE728" w14:textId="77777777" w:rsidR="00777E16" w:rsidRDefault="00777E16">
      <w:pPr>
        <w:pStyle w:val="BodyText"/>
        <w:spacing w:before="11"/>
        <w:rPr>
          <w:sz w:val="37"/>
        </w:rPr>
      </w:pPr>
    </w:p>
    <w:p w14:paraId="73A9BA4D" w14:textId="77777777" w:rsidR="00777E16" w:rsidRDefault="00777E16">
      <w:pPr>
        <w:pStyle w:val="BodyText"/>
        <w:spacing w:before="11"/>
        <w:rPr>
          <w:sz w:val="37"/>
        </w:rPr>
      </w:pPr>
    </w:p>
    <w:p w14:paraId="515D14D5" w14:textId="77777777" w:rsidR="00777E16" w:rsidRDefault="00777E16">
      <w:pPr>
        <w:pStyle w:val="BodyText"/>
        <w:spacing w:before="11"/>
        <w:rPr>
          <w:sz w:val="37"/>
        </w:rPr>
      </w:pPr>
    </w:p>
    <w:p w14:paraId="7AF508C4" w14:textId="77777777" w:rsidR="00777E16" w:rsidRDefault="00777E16">
      <w:pPr>
        <w:pStyle w:val="BodyText"/>
        <w:spacing w:before="11"/>
        <w:rPr>
          <w:sz w:val="37"/>
        </w:rPr>
      </w:pPr>
    </w:p>
    <w:p w14:paraId="255E3BCB" w14:textId="77777777" w:rsidR="00777E16" w:rsidRDefault="00777E16">
      <w:pPr>
        <w:pStyle w:val="BodyText"/>
        <w:spacing w:before="11"/>
        <w:rPr>
          <w:sz w:val="37"/>
        </w:rPr>
      </w:pPr>
    </w:p>
    <w:p w14:paraId="2B28A680" w14:textId="77777777" w:rsidR="00777E16" w:rsidRDefault="00777E16">
      <w:pPr>
        <w:pStyle w:val="BodyText"/>
        <w:spacing w:before="11"/>
        <w:rPr>
          <w:sz w:val="37"/>
        </w:rPr>
      </w:pPr>
    </w:p>
    <w:p w14:paraId="5188487A" w14:textId="77777777" w:rsidR="00777E16" w:rsidRDefault="00777E16">
      <w:pPr>
        <w:pStyle w:val="BodyText"/>
        <w:spacing w:before="11"/>
        <w:rPr>
          <w:sz w:val="37"/>
        </w:rPr>
      </w:pPr>
    </w:p>
    <w:p w14:paraId="74515133" w14:textId="77777777" w:rsidR="00777E16" w:rsidRDefault="00777E16">
      <w:pPr>
        <w:pStyle w:val="BodyText"/>
        <w:spacing w:before="11"/>
        <w:rPr>
          <w:sz w:val="37"/>
        </w:rPr>
      </w:pPr>
    </w:p>
    <w:p w14:paraId="6EA50C68" w14:textId="77777777" w:rsidR="00777E16" w:rsidRDefault="00777E16">
      <w:pPr>
        <w:pStyle w:val="BodyText"/>
        <w:spacing w:before="11"/>
        <w:rPr>
          <w:sz w:val="37"/>
        </w:rPr>
      </w:pPr>
    </w:p>
    <w:p w14:paraId="4CD9EDCA" w14:textId="77777777" w:rsidR="00777E16" w:rsidRDefault="00777E16">
      <w:pPr>
        <w:pStyle w:val="BodyText"/>
        <w:spacing w:before="11"/>
        <w:rPr>
          <w:sz w:val="37"/>
        </w:rPr>
      </w:pPr>
    </w:p>
    <w:p w14:paraId="5F842989" w14:textId="77777777" w:rsidR="00777E16" w:rsidRDefault="00777E16">
      <w:pPr>
        <w:pStyle w:val="BodyText"/>
        <w:spacing w:before="11"/>
        <w:rPr>
          <w:sz w:val="37"/>
        </w:rPr>
      </w:pPr>
    </w:p>
    <w:p w14:paraId="6C3A4DB9" w14:textId="77777777" w:rsidR="00777E16" w:rsidRDefault="00777E16">
      <w:pPr>
        <w:pStyle w:val="BodyText"/>
        <w:spacing w:before="11"/>
        <w:rPr>
          <w:sz w:val="37"/>
        </w:rPr>
      </w:pPr>
    </w:p>
    <w:p w14:paraId="13C4B410" w14:textId="77777777" w:rsidR="00892BA7" w:rsidRPr="00777E16" w:rsidRDefault="00000000">
      <w:pPr>
        <w:pStyle w:val="Heading2"/>
        <w:rPr>
          <w:sz w:val="32"/>
          <w:szCs w:val="32"/>
        </w:rPr>
      </w:pPr>
      <w:bookmarkStart w:id="3" w:name="_Toc137567470"/>
      <w:r w:rsidRPr="00777E16">
        <w:rPr>
          <w:sz w:val="32"/>
          <w:szCs w:val="32"/>
        </w:rPr>
        <w:t>SOCIAL MEDIA PROJECT PROPOSAL</w:t>
      </w:r>
      <w:bookmarkEnd w:id="3"/>
    </w:p>
    <w:p w14:paraId="7C3C750B" w14:textId="77777777" w:rsidR="00892BA7" w:rsidRDefault="00892BA7">
      <w:pPr>
        <w:pStyle w:val="BodyText"/>
        <w:spacing w:before="11"/>
        <w:rPr>
          <w:b/>
          <w:sz w:val="22"/>
        </w:rPr>
      </w:pPr>
    </w:p>
    <w:p w14:paraId="36631FC8" w14:textId="77777777" w:rsidR="00892BA7" w:rsidRDefault="00000000">
      <w:pPr>
        <w:ind w:left="891"/>
        <w:rPr>
          <w:rFonts w:ascii="Carlito"/>
          <w:b/>
          <w:sz w:val="44"/>
        </w:rPr>
      </w:pPr>
      <w:r w:rsidRPr="00777E16">
        <w:rPr>
          <w:rFonts w:ascii="Carlito"/>
          <w:b/>
          <w:sz w:val="38"/>
          <w:szCs w:val="16"/>
        </w:rPr>
        <w:t>Analyst company overview</w:t>
      </w:r>
    </w:p>
    <w:p w14:paraId="13C70E01" w14:textId="77777777" w:rsidR="00892BA7" w:rsidRDefault="00000000">
      <w:pPr>
        <w:pStyle w:val="BodyText"/>
        <w:spacing w:before="9"/>
        <w:rPr>
          <w:rFonts w:ascii="Carlito"/>
          <w:b/>
          <w:sz w:val="14"/>
        </w:rPr>
      </w:pPr>
      <w:r>
        <w:pict w14:anchorId="6D0C730F">
          <v:group id="_x0000_s2320" style="position:absolute;margin-left:74.9pt;margin-top:10.95pt;width:143.1pt;height:87.6pt;z-index:-251604992;mso-wrap-distance-left:0;mso-wrap-distance-right:0;mso-position-horizontal-relative:page" coordorigin="1498,219" coordsize="2862,1752">
            <v:shape id="_x0000_s2323" type="#_x0000_t75" style="position:absolute;left:1502;top:223;width:2852;height:590">
              <v:imagedata r:id="rId12" o:title=""/>
            </v:shape>
            <v:shapetype id="_x0000_t202" coordsize="21600,21600" o:spt="202" path="m,l,21600r21600,l21600,xe">
              <v:stroke joinstyle="miter"/>
              <v:path gradientshapeok="t" o:connecttype="rect"/>
            </v:shapetype>
            <v:shape id="_x0000_s2322" type="#_x0000_t202" style="position:absolute;left:1502;top:818;width:2852;height:1152" fillcolor="#d0d0d0" stroked="f">
              <v:fill opacity="59110f"/>
              <v:textbox inset="0,0,0,0">
                <w:txbxContent>
                  <w:p w14:paraId="2D7A61EB" w14:textId="77777777" w:rsidR="00892BA7" w:rsidRDefault="00000000">
                    <w:pPr>
                      <w:numPr>
                        <w:ilvl w:val="0"/>
                        <w:numId w:val="7"/>
                      </w:numPr>
                      <w:tabs>
                        <w:tab w:val="left" w:pos="290"/>
                      </w:tabs>
                      <w:spacing w:before="74"/>
                      <w:ind w:hanging="181"/>
                      <w:rPr>
                        <w:rFonts w:ascii="Carlito"/>
                        <w:sz w:val="26"/>
                      </w:rPr>
                    </w:pPr>
                    <w:r>
                      <w:rPr>
                        <w:rFonts w:ascii="Carlito"/>
                        <w:sz w:val="26"/>
                      </w:rPr>
                      <w:t>DataEco</w:t>
                    </w:r>
                  </w:p>
                </w:txbxContent>
              </v:textbox>
            </v:shape>
            <v:shape id="_x0000_s2321" type="#_x0000_t202" style="position:absolute;left:1502;top:223;width:2852;height:590" filled="f" strokecolor="#4d4d4d" strokeweight=".5pt">
              <v:textbox inset="0,0,0,0">
                <w:txbxContent>
                  <w:p w14:paraId="0A03D378" w14:textId="77777777" w:rsidR="00892BA7" w:rsidRDefault="00000000">
                    <w:pPr>
                      <w:spacing w:before="117"/>
                      <w:ind w:left="923"/>
                      <w:rPr>
                        <w:rFonts w:ascii="Carlito"/>
                        <w:sz w:val="26"/>
                      </w:rPr>
                    </w:pPr>
                    <w:r>
                      <w:rPr>
                        <w:rFonts w:ascii="Carlito"/>
                        <w:sz w:val="26"/>
                      </w:rPr>
                      <w:t>Company</w:t>
                    </w:r>
                  </w:p>
                </w:txbxContent>
              </v:textbox>
            </v:shape>
            <w10:wrap type="topAndBottom" anchorx="page"/>
          </v:group>
        </w:pict>
      </w:r>
      <w:r>
        <w:pict w14:anchorId="11A6FC2A">
          <v:group id="_x0000_s2316" style="position:absolute;margin-left:237.45pt;margin-top:10.95pt;width:143.1pt;height:87.6pt;z-index:-251603968;mso-wrap-distance-left:0;mso-wrap-distance-right:0;mso-position-horizontal-relative:page" coordorigin="4749,219" coordsize="2862,1752">
            <v:shape id="_x0000_s2319" type="#_x0000_t75" style="position:absolute;left:4754;top:223;width:2852;height:590">
              <v:imagedata r:id="rId13" o:title=""/>
            </v:shape>
            <v:shape id="_x0000_s2318" type="#_x0000_t202" style="position:absolute;left:4754;top:818;width:2852;height:1152" fillcolor="#d0d0d0" stroked="f">
              <v:fill opacity="59110f"/>
              <v:textbox inset="0,0,0,0">
                <w:txbxContent>
                  <w:p w14:paraId="1E811307" w14:textId="77777777" w:rsidR="00892BA7" w:rsidRDefault="00000000">
                    <w:pPr>
                      <w:numPr>
                        <w:ilvl w:val="0"/>
                        <w:numId w:val="6"/>
                      </w:numPr>
                      <w:tabs>
                        <w:tab w:val="left" w:pos="291"/>
                      </w:tabs>
                      <w:spacing w:before="74"/>
                      <w:ind w:hanging="181"/>
                      <w:rPr>
                        <w:rFonts w:ascii="Carlito"/>
                        <w:sz w:val="26"/>
                      </w:rPr>
                    </w:pPr>
                    <w:r>
                      <w:rPr>
                        <w:rFonts w:ascii="Carlito"/>
                        <w:sz w:val="26"/>
                      </w:rPr>
                      <w:t>Sudbury</w:t>
                    </w:r>
                  </w:p>
                  <w:p w14:paraId="58C3A538" w14:textId="77777777" w:rsidR="00892BA7" w:rsidRDefault="00000000">
                    <w:pPr>
                      <w:numPr>
                        <w:ilvl w:val="0"/>
                        <w:numId w:val="6"/>
                      </w:numPr>
                      <w:tabs>
                        <w:tab w:val="left" w:pos="291"/>
                      </w:tabs>
                      <w:spacing w:before="16"/>
                      <w:ind w:hanging="181"/>
                      <w:rPr>
                        <w:rFonts w:ascii="Carlito"/>
                        <w:sz w:val="26"/>
                      </w:rPr>
                    </w:pPr>
                    <w:r>
                      <w:rPr>
                        <w:rFonts w:ascii="Carlito"/>
                        <w:sz w:val="26"/>
                      </w:rPr>
                      <w:t>Canada</w:t>
                    </w:r>
                  </w:p>
                </w:txbxContent>
              </v:textbox>
            </v:shape>
            <v:shape id="_x0000_s2317" type="#_x0000_t202" style="position:absolute;left:4754;top:223;width:2852;height:590" filled="f" strokecolor="#4d4d4d" strokeweight=".5pt">
              <v:textbox inset="0,0,0,0">
                <w:txbxContent>
                  <w:p w14:paraId="58E2736C" w14:textId="77777777" w:rsidR="00892BA7" w:rsidRDefault="00000000">
                    <w:pPr>
                      <w:spacing w:before="117"/>
                      <w:ind w:left="768"/>
                      <w:rPr>
                        <w:rFonts w:ascii="Carlito"/>
                        <w:sz w:val="26"/>
                      </w:rPr>
                    </w:pPr>
                    <w:r>
                      <w:rPr>
                        <w:rFonts w:ascii="Carlito"/>
                        <w:sz w:val="26"/>
                      </w:rPr>
                      <w:t>Service Area</w:t>
                    </w:r>
                  </w:p>
                </w:txbxContent>
              </v:textbox>
            </v:shape>
            <w10:wrap type="topAndBottom" anchorx="page"/>
          </v:group>
        </w:pict>
      </w:r>
      <w:r>
        <w:pict w14:anchorId="4E249885">
          <v:group id="_x0000_s2312" style="position:absolute;margin-left:400pt;margin-top:10.95pt;width:143.1pt;height:87.6pt;z-index:-251602944;mso-wrap-distance-left:0;mso-wrap-distance-right:0;mso-position-horizontal-relative:page" coordorigin="8000,219" coordsize="2862,1752">
            <v:shape id="_x0000_s2315" type="#_x0000_t75" style="position:absolute;left:8005;top:223;width:2852;height:590">
              <v:imagedata r:id="rId14" o:title=""/>
            </v:shape>
            <v:shape id="_x0000_s2314" type="#_x0000_t202" style="position:absolute;left:8005;top:818;width:2852;height:1152" fillcolor="#d0d0d0" stroked="f">
              <v:fill opacity="59110f"/>
              <v:textbox inset="0,0,0,0">
                <w:txbxContent>
                  <w:p w14:paraId="0C4E7BED" w14:textId="77777777" w:rsidR="00892BA7" w:rsidRDefault="00000000">
                    <w:pPr>
                      <w:numPr>
                        <w:ilvl w:val="0"/>
                        <w:numId w:val="5"/>
                      </w:numPr>
                      <w:tabs>
                        <w:tab w:val="left" w:pos="291"/>
                      </w:tabs>
                      <w:spacing w:before="98" w:line="216" w:lineRule="auto"/>
                      <w:ind w:right="213"/>
                      <w:jc w:val="both"/>
                      <w:rPr>
                        <w:rFonts w:ascii="Carlito"/>
                        <w:sz w:val="26"/>
                      </w:rPr>
                    </w:pPr>
                    <w:r>
                      <w:rPr>
                        <w:rFonts w:ascii="Carlito"/>
                        <w:sz w:val="26"/>
                      </w:rPr>
                      <w:t xml:space="preserve">The Cambrian College </w:t>
                    </w:r>
                    <w:r>
                      <w:rPr>
                        <w:rFonts w:ascii="Carlito"/>
                        <w:spacing w:val="-4"/>
                        <w:sz w:val="26"/>
                      </w:rPr>
                      <w:t xml:space="preserve">Teaching </w:t>
                    </w:r>
                    <w:r>
                      <w:rPr>
                        <w:rFonts w:ascii="Carlito"/>
                        <w:sz w:val="26"/>
                      </w:rPr>
                      <w:t>and Learning Innovation</w:t>
                    </w:r>
                    <w:r>
                      <w:rPr>
                        <w:rFonts w:ascii="Carlito"/>
                        <w:spacing w:val="-1"/>
                        <w:sz w:val="26"/>
                      </w:rPr>
                      <w:t xml:space="preserve"> </w:t>
                    </w:r>
                    <w:r>
                      <w:rPr>
                        <w:rFonts w:ascii="Carlito"/>
                        <w:sz w:val="26"/>
                      </w:rPr>
                      <w:t>Hub</w:t>
                    </w:r>
                  </w:p>
                </w:txbxContent>
              </v:textbox>
            </v:shape>
            <v:shape id="_x0000_s2313" type="#_x0000_t202" style="position:absolute;left:8005;top:223;width:2852;height:590" filled="f" strokecolor="#4d4d4d" strokeweight=".5pt">
              <v:textbox inset="0,0,0,0">
                <w:txbxContent>
                  <w:p w14:paraId="06497B06" w14:textId="77777777" w:rsidR="00892BA7" w:rsidRDefault="00000000">
                    <w:pPr>
                      <w:spacing w:before="117"/>
                      <w:ind w:left="1095" w:right="1094"/>
                      <w:jc w:val="center"/>
                      <w:rPr>
                        <w:rFonts w:ascii="Carlito"/>
                        <w:sz w:val="26"/>
                      </w:rPr>
                    </w:pPr>
                    <w:r>
                      <w:rPr>
                        <w:rFonts w:ascii="Carlito"/>
                        <w:sz w:val="26"/>
                      </w:rPr>
                      <w:t>Client</w:t>
                    </w:r>
                  </w:p>
                </w:txbxContent>
              </v:textbox>
            </v:shape>
            <w10:wrap type="topAndBottom" anchorx="page"/>
          </v:group>
        </w:pict>
      </w:r>
      <w:r>
        <w:pict w14:anchorId="6CFC082C">
          <v:group id="_x0000_s2307" style="position:absolute;margin-left:74.75pt;margin-top:112.7pt;width:468.35pt;height:101.5pt;z-index:-251601920;mso-wrap-distance-left:0;mso-wrap-distance-right:0;mso-position-horizontal-relative:page" coordorigin="1495,2254" coordsize="9367,2030">
            <v:shape id="_x0000_s2311" type="#_x0000_t75" style="position:absolute;left:1500;top:2259;width:9357;height:771">
              <v:imagedata r:id="rId15" o:title=""/>
            </v:shape>
            <v:rect id="_x0000_s2310" style="position:absolute;left:1500;top:2259;width:9357;height:771" filled="f" strokecolor="#4d4d4d" strokeweight=".5pt"/>
            <v:shape id="_x0000_s2309" type="#_x0000_t202" style="position:absolute;left:1500;top:3035;width:9357;height:1249" fillcolor="#d0d0d0" stroked="f">
              <v:fill opacity="59110f"/>
              <v:textbox inset="0,0,0,0">
                <w:txbxContent>
                  <w:p w14:paraId="69B196AA" w14:textId="77777777" w:rsidR="00892BA7" w:rsidRDefault="00000000">
                    <w:pPr>
                      <w:numPr>
                        <w:ilvl w:val="0"/>
                        <w:numId w:val="4"/>
                      </w:numPr>
                      <w:tabs>
                        <w:tab w:val="left" w:pos="290"/>
                      </w:tabs>
                      <w:spacing w:before="74"/>
                      <w:ind w:hanging="181"/>
                      <w:rPr>
                        <w:rFonts w:ascii="Carlito"/>
                        <w:sz w:val="26"/>
                      </w:rPr>
                    </w:pPr>
                    <w:r>
                      <w:rPr>
                        <w:rFonts w:ascii="Carlito"/>
                        <w:sz w:val="26"/>
                      </w:rPr>
                      <w:t>Chief Data</w:t>
                    </w:r>
                    <w:r>
                      <w:rPr>
                        <w:rFonts w:ascii="Carlito"/>
                        <w:spacing w:val="-2"/>
                        <w:sz w:val="26"/>
                      </w:rPr>
                      <w:t xml:space="preserve"> </w:t>
                    </w:r>
                    <w:r>
                      <w:rPr>
                        <w:rFonts w:ascii="Carlito"/>
                        <w:sz w:val="26"/>
                      </w:rPr>
                      <w:t>Analyst</w:t>
                    </w:r>
                  </w:p>
                  <w:p w14:paraId="5CEDEB39" w14:textId="77777777" w:rsidR="00892BA7" w:rsidRDefault="00000000">
                    <w:pPr>
                      <w:numPr>
                        <w:ilvl w:val="0"/>
                        <w:numId w:val="4"/>
                      </w:numPr>
                      <w:tabs>
                        <w:tab w:val="left" w:pos="290"/>
                      </w:tabs>
                      <w:spacing w:before="16"/>
                      <w:ind w:hanging="181"/>
                      <w:rPr>
                        <w:rFonts w:ascii="Carlito"/>
                        <w:sz w:val="26"/>
                      </w:rPr>
                    </w:pPr>
                    <w:r>
                      <w:rPr>
                        <w:rFonts w:ascii="Carlito"/>
                        <w:sz w:val="26"/>
                      </w:rPr>
                      <w:t>Support Data Analyst</w:t>
                    </w:r>
                  </w:p>
                  <w:p w14:paraId="2E65C007" w14:textId="77777777" w:rsidR="00892BA7" w:rsidRDefault="00000000">
                    <w:pPr>
                      <w:numPr>
                        <w:ilvl w:val="0"/>
                        <w:numId w:val="4"/>
                      </w:numPr>
                      <w:tabs>
                        <w:tab w:val="left" w:pos="290"/>
                      </w:tabs>
                      <w:spacing w:before="17"/>
                      <w:ind w:hanging="181"/>
                      <w:rPr>
                        <w:rFonts w:ascii="Carlito"/>
                        <w:sz w:val="26"/>
                      </w:rPr>
                    </w:pPr>
                    <w:r>
                      <w:rPr>
                        <w:rFonts w:ascii="Carlito"/>
                        <w:sz w:val="26"/>
                      </w:rPr>
                      <w:t xml:space="preserve">Contractors </w:t>
                    </w:r>
                    <w:r w:rsidR="002F7EE5">
                      <w:rPr>
                        <w:rFonts w:ascii="Carlito"/>
                        <w:sz w:val="26"/>
                      </w:rPr>
                      <w:t>(Two</w:t>
                    </w:r>
                    <w:r>
                      <w:rPr>
                        <w:rFonts w:ascii="Carlito"/>
                        <w:spacing w:val="-5"/>
                        <w:sz w:val="26"/>
                      </w:rPr>
                      <w:t xml:space="preserve"> </w:t>
                    </w:r>
                    <w:r>
                      <w:rPr>
                        <w:rFonts w:ascii="Carlito"/>
                        <w:sz w:val="26"/>
                      </w:rPr>
                      <w:t xml:space="preserve">social media design </w:t>
                    </w:r>
                    <w:r w:rsidR="002F7EE5">
                      <w:rPr>
                        <w:rFonts w:ascii="Carlito"/>
                        <w:sz w:val="26"/>
                      </w:rPr>
                      <w:t>specialists)</w:t>
                    </w:r>
                  </w:p>
                </w:txbxContent>
              </v:textbox>
            </v:shape>
            <v:shape id="_x0000_s2308" type="#_x0000_t202" style="position:absolute;left:5899;top:2525;width:585;height:260" filled="f" stroked="f">
              <v:textbox inset="0,0,0,0">
                <w:txbxContent>
                  <w:p w14:paraId="47A000EF" w14:textId="77777777" w:rsidR="00892BA7" w:rsidRDefault="00000000">
                    <w:pPr>
                      <w:spacing w:line="259" w:lineRule="exact"/>
                      <w:rPr>
                        <w:rFonts w:ascii="Carlito"/>
                        <w:sz w:val="26"/>
                      </w:rPr>
                    </w:pPr>
                    <w:r>
                      <w:rPr>
                        <w:rFonts w:ascii="Carlito"/>
                        <w:spacing w:val="-6"/>
                        <w:sz w:val="26"/>
                      </w:rPr>
                      <w:t>Team</w:t>
                    </w:r>
                  </w:p>
                </w:txbxContent>
              </v:textbox>
            </v:shape>
            <w10:wrap type="topAndBottom" anchorx="page"/>
          </v:group>
        </w:pict>
      </w:r>
    </w:p>
    <w:p w14:paraId="567107BD" w14:textId="77777777" w:rsidR="00892BA7" w:rsidRDefault="00892BA7">
      <w:pPr>
        <w:pStyle w:val="BodyText"/>
        <w:spacing w:before="8"/>
        <w:rPr>
          <w:rFonts w:ascii="Carlito"/>
          <w:b/>
          <w:sz w:val="17"/>
        </w:rPr>
      </w:pPr>
    </w:p>
    <w:p w14:paraId="4942D386" w14:textId="77777777" w:rsidR="00892BA7" w:rsidRDefault="00892BA7">
      <w:pPr>
        <w:rPr>
          <w:rFonts w:ascii="Carlito"/>
          <w:sz w:val="17"/>
        </w:rPr>
        <w:sectPr w:rsidR="00892BA7">
          <w:pgSz w:w="12240" w:h="15840"/>
          <w:pgMar w:top="1280" w:right="320" w:bottom="280" w:left="580" w:header="763" w:footer="0" w:gutter="0"/>
          <w:cols w:space="720"/>
        </w:sectPr>
      </w:pPr>
    </w:p>
    <w:p w14:paraId="23B98ACE" w14:textId="77777777" w:rsidR="00892BA7" w:rsidRDefault="00000000">
      <w:pPr>
        <w:tabs>
          <w:tab w:val="left" w:pos="3791"/>
          <w:tab w:val="left" w:pos="7042"/>
        </w:tabs>
        <w:ind w:left="539"/>
        <w:rPr>
          <w:rFonts w:ascii="Carlito"/>
          <w:sz w:val="20"/>
        </w:rPr>
      </w:pPr>
      <w:r>
        <w:rPr>
          <w:rFonts w:ascii="Carlito"/>
          <w:sz w:val="20"/>
        </w:rPr>
      </w:r>
      <w:r>
        <w:rPr>
          <w:rFonts w:ascii="Carlito"/>
          <w:sz w:val="20"/>
        </w:rPr>
        <w:pict w14:anchorId="711476A7">
          <v:group id="_x0000_s2303" style="width:143.1pt;height:103.9pt;mso-position-horizontal-relative:char;mso-position-vertical-relative:line" coordsize="2862,2078">
            <v:shape id="_x0000_s2306" type="#_x0000_t75" style="position:absolute;left:5;top:5;width:2852;height:590">
              <v:imagedata r:id="rId16" o:title=""/>
            </v:shape>
            <v:shape id="_x0000_s2305" type="#_x0000_t202" style="position:absolute;left:5;top:599;width:2852;height:1478" fillcolor="#d0d0d0" stroked="f">
              <v:fill opacity="59110f"/>
              <v:textbox inset="0,0,0,0">
                <w:txbxContent>
                  <w:p w14:paraId="130EBDA8" w14:textId="77777777" w:rsidR="00892BA7" w:rsidRDefault="00000000">
                    <w:pPr>
                      <w:numPr>
                        <w:ilvl w:val="0"/>
                        <w:numId w:val="3"/>
                      </w:numPr>
                      <w:tabs>
                        <w:tab w:val="left" w:pos="290"/>
                      </w:tabs>
                      <w:spacing w:before="97" w:line="216" w:lineRule="auto"/>
                      <w:ind w:right="214"/>
                      <w:rPr>
                        <w:rFonts w:ascii="Carlito"/>
                        <w:sz w:val="26"/>
                      </w:rPr>
                    </w:pPr>
                    <w:r>
                      <w:rPr>
                        <w:rFonts w:ascii="Carlito"/>
                        <w:sz w:val="26"/>
                      </w:rPr>
                      <w:t xml:space="preserve">The Cambrian College </w:t>
                    </w:r>
                    <w:r>
                      <w:rPr>
                        <w:rFonts w:ascii="Carlito"/>
                        <w:spacing w:val="-3"/>
                        <w:sz w:val="26"/>
                      </w:rPr>
                      <w:t xml:space="preserve">Teaching </w:t>
                    </w:r>
                    <w:r>
                      <w:rPr>
                        <w:rFonts w:ascii="Carlito"/>
                        <w:sz w:val="26"/>
                      </w:rPr>
                      <w:t xml:space="preserve">and Learning Innovation Hub </w:t>
                    </w:r>
                    <w:r>
                      <w:rPr>
                        <w:rFonts w:ascii="Carlito"/>
                        <w:spacing w:val="-5"/>
                        <w:sz w:val="26"/>
                      </w:rPr>
                      <w:t>(YouTube</w:t>
                    </w:r>
                    <w:r>
                      <w:rPr>
                        <w:rFonts w:ascii="Carlito"/>
                        <w:spacing w:val="-1"/>
                        <w:sz w:val="26"/>
                      </w:rPr>
                      <w:t xml:space="preserve"> </w:t>
                    </w:r>
                    <w:r>
                      <w:rPr>
                        <w:rFonts w:ascii="Carlito"/>
                        <w:sz w:val="26"/>
                      </w:rPr>
                      <w:t>Channel)</w:t>
                    </w:r>
                  </w:p>
                </w:txbxContent>
              </v:textbox>
            </v:shape>
            <v:shape id="_x0000_s2304" type="#_x0000_t202" style="position:absolute;left:5;top:5;width:2852;height:590" filled="f" strokecolor="#4d4d4d" strokeweight=".5pt">
              <v:textbox inset="0,0,0,0">
                <w:txbxContent>
                  <w:p w14:paraId="719199A8" w14:textId="77777777" w:rsidR="00892BA7" w:rsidRDefault="00000000">
                    <w:pPr>
                      <w:spacing w:before="116"/>
                      <w:ind w:left="923"/>
                      <w:rPr>
                        <w:rFonts w:ascii="Carlito"/>
                        <w:sz w:val="26"/>
                      </w:rPr>
                    </w:pPr>
                    <w:r>
                      <w:rPr>
                        <w:rFonts w:ascii="Carlito"/>
                        <w:sz w:val="26"/>
                      </w:rPr>
                      <w:t>Company</w:t>
                    </w:r>
                  </w:p>
                </w:txbxContent>
              </v:textbox>
            </v:shape>
            <w10:anchorlock/>
          </v:group>
        </w:pict>
      </w:r>
      <w:r>
        <w:rPr>
          <w:rFonts w:ascii="Carlito"/>
          <w:sz w:val="20"/>
        </w:rPr>
        <w:tab/>
      </w:r>
      <w:r>
        <w:rPr>
          <w:rFonts w:ascii="Carlito"/>
          <w:sz w:val="20"/>
        </w:rPr>
      </w:r>
      <w:r>
        <w:rPr>
          <w:rFonts w:ascii="Carlito"/>
          <w:sz w:val="20"/>
        </w:rPr>
        <w:pict w14:anchorId="0AA0F5BB">
          <v:group id="_x0000_s2299" style="width:143.1pt;height:103.9pt;mso-position-horizontal-relative:char;mso-position-vertical-relative:line" coordsize="2862,2078">
            <v:shape id="_x0000_s2302" type="#_x0000_t75" style="position:absolute;left:5;top:5;width:2852;height:590">
              <v:imagedata r:id="rId17" o:title=""/>
            </v:shape>
            <v:shape id="_x0000_s2301" type="#_x0000_t202" style="position:absolute;left:5;top:599;width:2852;height:1478" fillcolor="#d0d0d0" stroked="f">
              <v:fill opacity="59110f"/>
              <v:textbox inset="0,0,0,0">
                <w:txbxContent>
                  <w:p w14:paraId="6FA6AF0C" w14:textId="77777777" w:rsidR="00892BA7" w:rsidRDefault="00000000">
                    <w:pPr>
                      <w:numPr>
                        <w:ilvl w:val="0"/>
                        <w:numId w:val="2"/>
                      </w:numPr>
                      <w:tabs>
                        <w:tab w:val="left" w:pos="290"/>
                      </w:tabs>
                      <w:spacing w:before="73"/>
                      <w:rPr>
                        <w:rFonts w:ascii="Carlito"/>
                        <w:sz w:val="26"/>
                      </w:rPr>
                    </w:pPr>
                    <w:r>
                      <w:rPr>
                        <w:rFonts w:ascii="Carlito"/>
                        <w:sz w:val="26"/>
                      </w:rPr>
                      <w:t>Sudbury</w:t>
                    </w:r>
                  </w:p>
                  <w:p w14:paraId="689645A2" w14:textId="77777777" w:rsidR="00892BA7" w:rsidRDefault="00000000">
                    <w:pPr>
                      <w:numPr>
                        <w:ilvl w:val="0"/>
                        <w:numId w:val="2"/>
                      </w:numPr>
                      <w:tabs>
                        <w:tab w:val="left" w:pos="290"/>
                      </w:tabs>
                      <w:spacing w:before="16"/>
                      <w:rPr>
                        <w:rFonts w:ascii="Carlito"/>
                        <w:sz w:val="26"/>
                      </w:rPr>
                    </w:pPr>
                    <w:r>
                      <w:rPr>
                        <w:rFonts w:ascii="Carlito"/>
                        <w:sz w:val="26"/>
                      </w:rPr>
                      <w:t>Canada</w:t>
                    </w:r>
                  </w:p>
                </w:txbxContent>
              </v:textbox>
            </v:shape>
            <v:shape id="_x0000_s2300" type="#_x0000_t202" style="position:absolute;left:5;top:5;width:2852;height:590" filled="f" strokecolor="#4d4d4d" strokeweight=".5pt">
              <v:textbox inset="0,0,0,0">
                <w:txbxContent>
                  <w:p w14:paraId="09BAA6A4" w14:textId="77777777" w:rsidR="00892BA7" w:rsidRDefault="00000000">
                    <w:pPr>
                      <w:spacing w:before="116"/>
                      <w:ind w:left="767"/>
                      <w:rPr>
                        <w:rFonts w:ascii="Carlito"/>
                        <w:sz w:val="26"/>
                      </w:rPr>
                    </w:pPr>
                    <w:r>
                      <w:rPr>
                        <w:rFonts w:ascii="Carlito"/>
                        <w:sz w:val="26"/>
                      </w:rPr>
                      <w:t>Service Area</w:t>
                    </w:r>
                  </w:p>
                </w:txbxContent>
              </v:textbox>
            </v:shape>
            <w10:anchorlock/>
          </v:group>
        </w:pict>
      </w:r>
      <w:r>
        <w:rPr>
          <w:rFonts w:ascii="Carlito"/>
          <w:sz w:val="20"/>
        </w:rPr>
        <w:tab/>
      </w:r>
      <w:r>
        <w:rPr>
          <w:rFonts w:ascii="Carlito"/>
          <w:sz w:val="20"/>
        </w:rPr>
      </w:r>
      <w:r>
        <w:rPr>
          <w:rFonts w:ascii="Carlito"/>
          <w:sz w:val="20"/>
        </w:rPr>
        <w:pict w14:anchorId="7DA4B40B">
          <v:group id="_x0000_s2295" style="width:143.1pt;height:103.9pt;mso-position-horizontal-relative:char;mso-position-vertical-relative:line" coordsize="2862,2078">
            <v:shape id="_x0000_s2298" type="#_x0000_t75" style="position:absolute;left:5;top:5;width:2852;height:590">
              <v:imagedata r:id="rId18" o:title=""/>
            </v:shape>
            <v:shape id="_x0000_s2297" type="#_x0000_t202" style="position:absolute;left:5;top:599;width:2852;height:1478" fillcolor="#d0d0d0" stroked="f">
              <v:fill opacity="59110f"/>
              <v:textbox inset="0,0,0,0">
                <w:txbxContent>
                  <w:p w14:paraId="4B747DCA" w14:textId="77777777" w:rsidR="00892BA7" w:rsidRDefault="00000000">
                    <w:pPr>
                      <w:numPr>
                        <w:ilvl w:val="0"/>
                        <w:numId w:val="1"/>
                      </w:numPr>
                      <w:tabs>
                        <w:tab w:val="left" w:pos="291"/>
                      </w:tabs>
                      <w:spacing w:before="97" w:line="216" w:lineRule="auto"/>
                      <w:ind w:right="708"/>
                      <w:rPr>
                        <w:rFonts w:ascii="Carlito"/>
                        <w:sz w:val="26"/>
                      </w:rPr>
                    </w:pPr>
                    <w:r>
                      <w:rPr>
                        <w:rFonts w:ascii="Carlito"/>
                        <w:sz w:val="26"/>
                      </w:rPr>
                      <w:t xml:space="preserve">Cambrian </w:t>
                    </w:r>
                    <w:r>
                      <w:rPr>
                        <w:rFonts w:ascii="Carlito"/>
                        <w:spacing w:val="-3"/>
                        <w:sz w:val="26"/>
                      </w:rPr>
                      <w:t xml:space="preserve">College </w:t>
                    </w:r>
                    <w:r>
                      <w:rPr>
                        <w:rFonts w:ascii="Carlito"/>
                        <w:sz w:val="26"/>
                      </w:rPr>
                      <w:t>Students</w:t>
                    </w:r>
                  </w:p>
                  <w:p w14:paraId="4F0A970F" w14:textId="77777777" w:rsidR="00892BA7" w:rsidRDefault="00000000">
                    <w:pPr>
                      <w:numPr>
                        <w:ilvl w:val="0"/>
                        <w:numId w:val="1"/>
                      </w:numPr>
                      <w:tabs>
                        <w:tab w:val="left" w:pos="291"/>
                      </w:tabs>
                      <w:spacing w:before="48" w:line="216" w:lineRule="auto"/>
                      <w:ind w:right="1148"/>
                      <w:rPr>
                        <w:rFonts w:ascii="Carlito"/>
                        <w:sz w:val="26"/>
                      </w:rPr>
                    </w:pPr>
                    <w:r>
                      <w:rPr>
                        <w:rFonts w:ascii="Carlito"/>
                        <w:sz w:val="26"/>
                      </w:rPr>
                      <w:t xml:space="preserve">Research </w:t>
                    </w:r>
                    <w:r>
                      <w:rPr>
                        <w:rFonts w:ascii="Carlito"/>
                        <w:w w:val="95"/>
                        <w:sz w:val="26"/>
                      </w:rPr>
                      <w:t>Collaborators</w:t>
                    </w:r>
                  </w:p>
                </w:txbxContent>
              </v:textbox>
            </v:shape>
            <v:shape id="_x0000_s2296" type="#_x0000_t202" style="position:absolute;left:5;top:5;width:2852;height:590" filled="f" strokecolor="#4d4d4d" strokeweight=".5pt">
              <v:textbox inset="0,0,0,0">
                <w:txbxContent>
                  <w:p w14:paraId="35A87CFB" w14:textId="77777777" w:rsidR="00892BA7" w:rsidRDefault="00000000">
                    <w:pPr>
                      <w:spacing w:before="116"/>
                      <w:ind w:left="1095" w:right="1094"/>
                      <w:jc w:val="center"/>
                      <w:rPr>
                        <w:rFonts w:ascii="Carlito"/>
                        <w:sz w:val="26"/>
                      </w:rPr>
                    </w:pPr>
                    <w:r>
                      <w:rPr>
                        <w:rFonts w:ascii="Carlito"/>
                        <w:sz w:val="26"/>
                      </w:rPr>
                      <w:t>Client</w:t>
                    </w:r>
                  </w:p>
                </w:txbxContent>
              </v:textbox>
            </v:shape>
            <w10:anchorlock/>
          </v:group>
        </w:pict>
      </w:r>
    </w:p>
    <w:p w14:paraId="200ED37C" w14:textId="77777777" w:rsidR="00892BA7" w:rsidRDefault="00892BA7">
      <w:pPr>
        <w:pStyle w:val="BodyText"/>
        <w:rPr>
          <w:rFonts w:ascii="Carlito"/>
          <w:b/>
          <w:sz w:val="20"/>
        </w:rPr>
      </w:pPr>
    </w:p>
    <w:p w14:paraId="73D3FCEF" w14:textId="77777777" w:rsidR="00892BA7" w:rsidRDefault="00892BA7">
      <w:pPr>
        <w:pStyle w:val="BodyText"/>
        <w:spacing w:before="1"/>
        <w:rPr>
          <w:rFonts w:ascii="Carlito"/>
          <w:b/>
          <w:sz w:val="16"/>
        </w:rPr>
      </w:pPr>
    </w:p>
    <w:p w14:paraId="269B4234" w14:textId="77777777" w:rsidR="00892BA7" w:rsidRDefault="00892BA7">
      <w:pPr>
        <w:rPr>
          <w:rFonts w:ascii="Carlito"/>
          <w:sz w:val="16"/>
        </w:rPr>
        <w:sectPr w:rsidR="00892BA7">
          <w:headerReference w:type="default" r:id="rId19"/>
          <w:pgSz w:w="12240" w:h="15840"/>
          <w:pgMar w:top="1280" w:right="320" w:bottom="280" w:left="580" w:header="612" w:footer="0" w:gutter="0"/>
          <w:pgNumType w:start="12"/>
          <w:cols w:space="720"/>
        </w:sectPr>
      </w:pPr>
    </w:p>
    <w:p w14:paraId="2D479597" w14:textId="77777777" w:rsidR="00892BA7" w:rsidRDefault="00000000">
      <w:pPr>
        <w:spacing w:before="11"/>
        <w:ind w:left="682"/>
        <w:rPr>
          <w:rFonts w:ascii="Carlito"/>
          <w:b/>
          <w:sz w:val="44"/>
        </w:rPr>
      </w:pPr>
      <w:r>
        <w:pict w14:anchorId="329C125E">
          <v:group id="_x0000_s2289" style="position:absolute;left:0;text-align:left;margin-left:103.9pt;margin-top:34.3pt;width:251.25pt;height:122.85pt;z-index:-251613184;mso-position-horizontal-relative:page" coordorigin="2078,686" coordsize="5025,2457">
            <v:shape id="_x0000_s2294" style="position:absolute;left:5269;top:1334;width:305;height:1163" coordorigin="5270,1335" coordsize="305,1163" o:spt="100" adj="0,,0" path="m5270,1916r152,l5422,2498r153,m5270,1916r305,m5270,1916r152,l5422,1335r153,e" filled="f" strokecolor="#3b3b3b" strokeweight="1pt">
              <v:stroke joinstyle="round"/>
              <v:formulas/>
              <v:path arrowok="t" o:connecttype="segments"/>
            </v:shape>
            <v:shape id="_x0000_s2293" type="#_x0000_t75" style="position:absolute;left:2078;top:686;width:3194;height:2457">
              <v:imagedata r:id="rId20" o:title=""/>
            </v:shape>
            <v:shape id="_x0000_s2292" type="#_x0000_t75" style="position:absolute;left:5568;top:1096;width:1535;height:475">
              <v:imagedata r:id="rId21" o:title=""/>
            </v:shape>
            <v:shape id="_x0000_s2291" type="#_x0000_t75" style="position:absolute;left:5568;top:1677;width:1535;height:475">
              <v:imagedata r:id="rId21" o:title=""/>
            </v:shape>
            <v:shape id="_x0000_s2290" type="#_x0000_t75" style="position:absolute;left:5568;top:2258;width:1535;height:475">
              <v:imagedata r:id="rId21" o:title=""/>
            </v:shape>
            <w10:wrap anchorx="page"/>
          </v:group>
        </w:pict>
      </w:r>
      <w:r>
        <w:rPr>
          <w:rFonts w:ascii="Carlito"/>
          <w:b/>
          <w:sz w:val="44"/>
        </w:rPr>
        <w:t>The problem</w:t>
      </w:r>
    </w:p>
    <w:p w14:paraId="2E428D62" w14:textId="77777777" w:rsidR="00892BA7" w:rsidRDefault="00000000">
      <w:pPr>
        <w:spacing w:before="314" w:line="216" w:lineRule="auto"/>
        <w:ind w:left="1656" w:firstLine="3"/>
        <w:jc w:val="center"/>
        <w:rPr>
          <w:rFonts w:ascii="Carlito"/>
          <w:sz w:val="38"/>
        </w:rPr>
      </w:pPr>
      <w:r>
        <w:rPr>
          <w:rFonts w:ascii="Carlito"/>
          <w:sz w:val="38"/>
        </w:rPr>
        <w:t xml:space="preserve">The Cambrian College </w:t>
      </w:r>
      <w:r>
        <w:rPr>
          <w:rFonts w:ascii="Carlito"/>
          <w:spacing w:val="-5"/>
          <w:sz w:val="38"/>
        </w:rPr>
        <w:t xml:space="preserve">Teaching </w:t>
      </w:r>
      <w:r>
        <w:rPr>
          <w:rFonts w:ascii="Carlito"/>
          <w:sz w:val="38"/>
        </w:rPr>
        <w:t xml:space="preserve">and Learning Innovation Hub </w:t>
      </w:r>
      <w:r>
        <w:rPr>
          <w:rFonts w:ascii="Carlito"/>
          <w:spacing w:val="-8"/>
          <w:sz w:val="38"/>
        </w:rPr>
        <w:t xml:space="preserve">(YouTube </w:t>
      </w:r>
      <w:r>
        <w:rPr>
          <w:rFonts w:ascii="Carlito"/>
          <w:sz w:val="38"/>
        </w:rPr>
        <w:t>Channel)</w:t>
      </w:r>
    </w:p>
    <w:p w14:paraId="4A36C609" w14:textId="77777777" w:rsidR="00892BA7" w:rsidRDefault="00000000">
      <w:pPr>
        <w:pStyle w:val="BodyText"/>
        <w:rPr>
          <w:rFonts w:ascii="Carlito"/>
          <w:sz w:val="18"/>
        </w:rPr>
      </w:pPr>
      <w:r>
        <w:br w:type="column"/>
      </w:r>
    </w:p>
    <w:p w14:paraId="32583484" w14:textId="77777777" w:rsidR="00892BA7" w:rsidRDefault="00892BA7">
      <w:pPr>
        <w:pStyle w:val="BodyText"/>
        <w:rPr>
          <w:rFonts w:ascii="Carlito"/>
          <w:sz w:val="18"/>
        </w:rPr>
      </w:pPr>
    </w:p>
    <w:p w14:paraId="7CE37F58" w14:textId="77777777" w:rsidR="00892BA7" w:rsidRDefault="00892BA7">
      <w:pPr>
        <w:pStyle w:val="BodyText"/>
        <w:rPr>
          <w:rFonts w:ascii="Carlito"/>
          <w:sz w:val="18"/>
        </w:rPr>
      </w:pPr>
    </w:p>
    <w:p w14:paraId="3E99598A" w14:textId="77777777" w:rsidR="00892BA7" w:rsidRDefault="00892BA7">
      <w:pPr>
        <w:pStyle w:val="BodyText"/>
        <w:rPr>
          <w:rFonts w:ascii="Carlito"/>
          <w:sz w:val="18"/>
        </w:rPr>
      </w:pPr>
    </w:p>
    <w:p w14:paraId="1C0CE5AB" w14:textId="77777777" w:rsidR="00892BA7" w:rsidRDefault="00892BA7">
      <w:pPr>
        <w:pStyle w:val="BodyText"/>
        <w:spacing w:before="7"/>
        <w:rPr>
          <w:rFonts w:ascii="Carlito"/>
          <w:sz w:val="20"/>
        </w:rPr>
      </w:pPr>
    </w:p>
    <w:p w14:paraId="35D37F21" w14:textId="77777777" w:rsidR="00892BA7" w:rsidRDefault="00000000">
      <w:pPr>
        <w:spacing w:before="1" w:line="218" w:lineRule="auto"/>
        <w:ind w:left="736" w:right="5135" w:firstLine="3"/>
        <w:jc w:val="center"/>
        <w:rPr>
          <w:rFonts w:ascii="Carlito"/>
          <w:sz w:val="18"/>
        </w:rPr>
      </w:pPr>
      <w:r>
        <w:rPr>
          <w:rFonts w:ascii="Carlito"/>
          <w:sz w:val="18"/>
        </w:rPr>
        <w:t>Increased competition</w:t>
      </w:r>
    </w:p>
    <w:p w14:paraId="0DC0DCB3" w14:textId="77777777" w:rsidR="00892BA7" w:rsidRDefault="00892BA7">
      <w:pPr>
        <w:pStyle w:val="BodyText"/>
        <w:spacing w:before="10"/>
        <w:rPr>
          <w:rFonts w:ascii="Carlito"/>
          <w:sz w:val="14"/>
        </w:rPr>
      </w:pPr>
    </w:p>
    <w:p w14:paraId="3ADF6BFC" w14:textId="77777777" w:rsidR="00892BA7" w:rsidRDefault="00000000">
      <w:pPr>
        <w:spacing w:line="218" w:lineRule="auto"/>
        <w:ind w:left="491" w:right="4888"/>
        <w:jc w:val="center"/>
        <w:rPr>
          <w:rFonts w:ascii="Carlito"/>
          <w:sz w:val="18"/>
        </w:rPr>
      </w:pPr>
      <w:r>
        <w:rPr>
          <w:rFonts w:ascii="Carlito"/>
          <w:sz w:val="18"/>
        </w:rPr>
        <w:t>Outdated YouTube content practices</w:t>
      </w:r>
    </w:p>
    <w:p w14:paraId="283E7BCA" w14:textId="77777777" w:rsidR="00892BA7" w:rsidRDefault="00892BA7">
      <w:pPr>
        <w:pStyle w:val="BodyText"/>
        <w:spacing w:before="10"/>
        <w:rPr>
          <w:rFonts w:ascii="Carlito"/>
          <w:sz w:val="14"/>
        </w:rPr>
      </w:pPr>
    </w:p>
    <w:p w14:paraId="001FB4AD" w14:textId="77777777" w:rsidR="00892BA7" w:rsidRDefault="00000000">
      <w:pPr>
        <w:spacing w:before="1" w:line="218" w:lineRule="auto"/>
        <w:ind w:left="781" w:right="5180" w:firstLine="2"/>
        <w:jc w:val="center"/>
        <w:rPr>
          <w:rFonts w:ascii="Carlito"/>
          <w:sz w:val="18"/>
        </w:rPr>
      </w:pPr>
      <w:r>
        <w:pict w14:anchorId="28796A1B">
          <v:group id="_x0000_s2286" style="position:absolute;left:0;text-align:left;margin-left:355pt;margin-top:-1.7pt;width:91.7pt;height:23.75pt;z-index:251689984;mso-position-horizontal-relative:page" coordorigin="7100,-34" coordsize="1834,475">
            <v:shape id="_x0000_s2288" type="#_x0000_t75" style="position:absolute;left:7399;top:-35;width:1535;height:475">
              <v:imagedata r:id="rId22" o:title=""/>
            </v:shape>
            <v:shape id="_x0000_s2287" type="#_x0000_t202" style="position:absolute;left:7100;top:-35;width:1834;height:475" filled="f" stroked="f">
              <v:textbox inset="0,0,0,0">
                <w:txbxContent>
                  <w:p w14:paraId="00C3074C" w14:textId="77777777" w:rsidR="00892BA7" w:rsidRDefault="00000000">
                    <w:pPr>
                      <w:tabs>
                        <w:tab w:val="left" w:pos="341"/>
                      </w:tabs>
                      <w:spacing w:before="19" w:line="209" w:lineRule="exact"/>
                      <w:rPr>
                        <w:rFonts w:ascii="Carlito"/>
                        <w:sz w:val="18"/>
                      </w:rPr>
                    </w:pPr>
                    <w:r>
                      <w:rPr>
                        <w:rFonts w:ascii="Carlito"/>
                        <w:sz w:val="18"/>
                        <w:u w:val="single" w:color="454545"/>
                      </w:rPr>
                      <w:t xml:space="preserve"> </w:t>
                    </w:r>
                    <w:r>
                      <w:rPr>
                        <w:rFonts w:ascii="Carlito"/>
                        <w:sz w:val="18"/>
                        <w:u w:val="single" w:color="454545"/>
                      </w:rPr>
                      <w:tab/>
                    </w:r>
                    <w:r>
                      <w:rPr>
                        <w:rFonts w:ascii="Carlito"/>
                        <w:sz w:val="18"/>
                      </w:rPr>
                      <w:t xml:space="preserve">   </w:t>
                    </w:r>
                    <w:r>
                      <w:rPr>
                        <w:rFonts w:ascii="Carlito"/>
                        <w:spacing w:val="-2"/>
                        <w:sz w:val="18"/>
                      </w:rPr>
                      <w:t xml:space="preserve"> </w:t>
                    </w:r>
                    <w:r>
                      <w:rPr>
                        <w:rFonts w:ascii="Carlito"/>
                        <w:sz w:val="18"/>
                      </w:rPr>
                      <w:t>Improper video</w:t>
                    </w:r>
                  </w:p>
                  <w:p w14:paraId="54FBAD40" w14:textId="77777777" w:rsidR="00892BA7" w:rsidRDefault="00000000">
                    <w:pPr>
                      <w:spacing w:line="209" w:lineRule="exact"/>
                      <w:ind w:left="613"/>
                      <w:rPr>
                        <w:rFonts w:ascii="Carlito"/>
                        <w:sz w:val="18"/>
                      </w:rPr>
                    </w:pPr>
                    <w:r>
                      <w:rPr>
                        <w:rFonts w:ascii="Carlito"/>
                        <w:sz w:val="18"/>
                      </w:rPr>
                      <w:t>organization</w:t>
                    </w:r>
                  </w:p>
                </w:txbxContent>
              </v:textbox>
            </v:shape>
            <w10:wrap anchorx="page"/>
          </v:group>
        </w:pict>
      </w:r>
      <w:r>
        <w:rPr>
          <w:rFonts w:ascii="Carlito"/>
          <w:sz w:val="18"/>
        </w:rPr>
        <w:t xml:space="preserve">Poor user </w:t>
      </w:r>
      <w:r>
        <w:rPr>
          <w:rFonts w:ascii="Carlito"/>
          <w:spacing w:val="-1"/>
          <w:sz w:val="18"/>
        </w:rPr>
        <w:t>experience</w:t>
      </w:r>
    </w:p>
    <w:p w14:paraId="5B62FE7A" w14:textId="77777777" w:rsidR="00892BA7" w:rsidRDefault="00892BA7">
      <w:pPr>
        <w:spacing w:line="218" w:lineRule="auto"/>
        <w:jc w:val="center"/>
        <w:rPr>
          <w:rFonts w:ascii="Carlito"/>
          <w:sz w:val="18"/>
        </w:rPr>
        <w:sectPr w:rsidR="00892BA7">
          <w:type w:val="continuous"/>
          <w:pgSz w:w="12240" w:h="15840"/>
          <w:pgMar w:top="1280" w:right="320" w:bottom="280" w:left="580" w:header="720" w:footer="720" w:gutter="0"/>
          <w:cols w:num="2" w:space="720" w:equalWidth="0">
            <w:col w:w="4536" w:space="40"/>
            <w:col w:w="6764" w:space="0"/>
          </w:cols>
        </w:sectPr>
      </w:pPr>
    </w:p>
    <w:p w14:paraId="7FC97FE9" w14:textId="77777777" w:rsidR="00892BA7" w:rsidRDefault="00892BA7">
      <w:pPr>
        <w:pStyle w:val="BodyText"/>
        <w:rPr>
          <w:rFonts w:ascii="Carlito"/>
          <w:sz w:val="20"/>
        </w:rPr>
      </w:pPr>
    </w:p>
    <w:p w14:paraId="703D03F4" w14:textId="77777777" w:rsidR="00892BA7" w:rsidRDefault="00000000">
      <w:pPr>
        <w:spacing w:before="180"/>
        <w:ind w:left="762"/>
        <w:rPr>
          <w:rFonts w:ascii="Carlito"/>
          <w:b/>
          <w:sz w:val="44"/>
        </w:rPr>
      </w:pPr>
      <w:r>
        <w:rPr>
          <w:noProof/>
        </w:rPr>
        <w:drawing>
          <wp:anchor distT="0" distB="0" distL="0" distR="0" simplePos="0" relativeHeight="251688960" behindDoc="0" locked="0" layoutInCell="1" allowOverlap="1" wp14:anchorId="54E84C00" wp14:editId="6EB86CB2">
            <wp:simplePos x="0" y="0"/>
            <wp:positionH relativeFrom="page">
              <wp:posOffset>908343</wp:posOffset>
            </wp:positionH>
            <wp:positionV relativeFrom="paragraph">
              <wp:posOffset>484348</wp:posOffset>
            </wp:positionV>
            <wp:extent cx="6237409" cy="1520189"/>
            <wp:effectExtent l="0" t="0" r="0" b="0"/>
            <wp:wrapTopAndBottom/>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23" cstate="print"/>
                    <a:stretch>
                      <a:fillRect/>
                    </a:stretch>
                  </pic:blipFill>
                  <pic:spPr>
                    <a:xfrm>
                      <a:off x="0" y="0"/>
                      <a:ext cx="6237409" cy="1520189"/>
                    </a:xfrm>
                    <a:prstGeom prst="rect">
                      <a:avLst/>
                    </a:prstGeom>
                  </pic:spPr>
                </pic:pic>
              </a:graphicData>
            </a:graphic>
          </wp:anchor>
        </w:drawing>
      </w:r>
      <w:r>
        <w:rPr>
          <w:rFonts w:ascii="Carlito"/>
          <w:b/>
          <w:sz w:val="44"/>
        </w:rPr>
        <w:t>Project success roadmap</w:t>
      </w:r>
    </w:p>
    <w:p w14:paraId="6FCDA0A6" w14:textId="77777777" w:rsidR="00892BA7" w:rsidRDefault="00892BA7">
      <w:pPr>
        <w:rPr>
          <w:rFonts w:ascii="Carlito"/>
          <w:sz w:val="44"/>
        </w:rPr>
        <w:sectPr w:rsidR="00892BA7">
          <w:type w:val="continuous"/>
          <w:pgSz w:w="12240" w:h="15840"/>
          <w:pgMar w:top="1280" w:right="320" w:bottom="280" w:left="580" w:header="720" w:footer="720" w:gutter="0"/>
          <w:cols w:space="720"/>
        </w:sectPr>
      </w:pPr>
    </w:p>
    <w:p w14:paraId="3E98E7A2" w14:textId="77777777" w:rsidR="00892BA7" w:rsidRDefault="00892BA7">
      <w:pPr>
        <w:pStyle w:val="BodyText"/>
        <w:spacing w:before="6" w:after="1"/>
        <w:rPr>
          <w:rFonts w:ascii="Carlito"/>
          <w:b/>
          <w:sz w:val="19"/>
        </w:rPr>
      </w:pPr>
    </w:p>
    <w:p w14:paraId="0AFAF7EA" w14:textId="77777777" w:rsidR="00892BA7" w:rsidRDefault="00000000">
      <w:pPr>
        <w:pStyle w:val="BodyText"/>
        <w:ind w:left="272"/>
        <w:rPr>
          <w:rFonts w:ascii="Carlito"/>
          <w:sz w:val="20"/>
        </w:rPr>
      </w:pPr>
      <w:r>
        <w:rPr>
          <w:rFonts w:ascii="Carlito"/>
          <w:sz w:val="20"/>
        </w:rPr>
      </w:r>
      <w:r>
        <w:rPr>
          <w:rFonts w:ascii="Carlito"/>
          <w:sz w:val="20"/>
        </w:rPr>
        <w:pict w14:anchorId="04835707">
          <v:group id="_x0000_s2250" style="width:523.65pt;height:224.3pt;mso-position-horizontal-relative:char;mso-position-vertical-relative:line" coordsize="10473,4486">
            <v:shape id="_x0000_s2285" type="#_x0000_t75" style="position:absolute;left:7;top:7;width:10458;height:4471">
              <v:imagedata r:id="rId24" o:title=""/>
            </v:shape>
            <v:shape id="_x0000_s2284" type="#_x0000_t75" style="position:absolute;left:6431;top:770;width:2224;height:3390">
              <v:imagedata r:id="rId25" o:title=""/>
            </v:shape>
            <v:shape id="_x0000_s2283" type="#_x0000_t75" style="position:absolute;left:5673;top:2195;width:2402;height:2222">
              <v:imagedata r:id="rId26" o:title=""/>
            </v:shape>
            <v:shape id="_x0000_s2282" type="#_x0000_t75" style="position:absolute;left:5063;top:2198;width:2179;height:1998">
              <v:imagedata r:id="rId27" o:title=""/>
            </v:shape>
            <v:shape id="_x0000_s2281" type="#_x0000_t75" style="position:absolute;left:5017;top:2205;width:2224;height:1139">
              <v:imagedata r:id="rId28" o:title=""/>
            </v:shape>
            <v:shape id="_x0000_s2280" type="#_x0000_t75" style="position:absolute;left:5017;top:782;width:2224;height:2222">
              <v:imagedata r:id="rId29" o:title=""/>
            </v:shape>
            <v:shape id="_x0000_s2279" style="position:absolute;left:6849;top:1199;width:1413;height:2556" coordorigin="6849,1199" coordsize="1413,2556" path="m6849,1199r,1413l7680,3755r63,-48l7803,3655r56,-55l7912,3543r50,-60l8008,3420r43,-65l8090,3288r35,-69l8157,3148r27,-73l8208,3001r19,-76l8242,2848r11,-77l8260,2692r2,-80l8260,2537r-5,-74l8245,2390r-13,-71l8215,2248r-20,-69l8171,2112r-27,-66l8114,1982r-33,-63l8045,1859r-39,-58l7964,1744r-44,-54l7873,1638r-50,-49l7772,1542r-55,-45l7661,1456r-58,-39l7542,1381r-62,-34l7416,1317r-66,-27l7282,1267r-69,-20l7143,1230r-72,-13l6998,1207r-74,-6l6849,1199xe" fillcolor="#929292" stroked="f">
              <v:path arrowok="t"/>
            </v:shape>
            <v:shape id="_x0000_s2278" style="position:absolute;left:6092;top:2612;width:1588;height:1413" coordorigin="6092,2612" coordsize="1588,1413" path="m6849,2612l6092,3805r68,41l6229,3882r71,32l6371,3942r73,24l6518,3986r74,16l6667,4014r76,7l6818,4025r76,l6969,4020r75,-8l7119,3999r74,-16l7267,3962r72,-24l7410,3909r70,-32l7548,3840r67,-40l7680,3755,6849,2612xe" fillcolor="#fd5d20" stroked="f">
              <v:path arrowok="t"/>
            </v:shape>
            <v:shape id="_x0000_s2277" style="position:absolute;left:5480;top:2612;width:1369;height:1193" coordorigin="5481,2612" coordsize="1369,1193" path="m6849,2612l5481,2964r21,74l5527,3110r29,70l5588,3249r36,67l5663,3380r43,63l5752,3503r50,57l5854,3615r55,52l5968,3716r61,46l6092,3805,6849,2612xe" fillcolor="#e69400" stroked="f">
              <v:path arrowok="t"/>
            </v:shape>
            <v:shape id="_x0000_s2276" style="position:absolute;left:5436;top:2612;width:1413;height:352" coordorigin="5437,2612" coordsize="1413,352" path="m6849,2612r-1412,l5439,2701r9,88l5461,2877r20,87l6849,2612xe" fillcolor="#575757" stroked="f">
              <v:path arrowok="t"/>
            </v:shape>
            <v:shape id="_x0000_s2275" style="position:absolute;left:5436;top:1199;width:1413;height:1413" coordorigin="5437,1199" coordsize="1413,1413" path="m6849,1199r-75,2l6700,1207r-73,10l6556,1230r-71,17l6416,1267r-67,23l6283,1317r-64,30l6157,1381r-61,36l6038,1456r-57,41l5927,1542r-52,47l5826,1638r-47,52l5734,1744r-41,57l5654,1859r-36,60l5585,1982r-30,64l5528,2112r-24,67l5484,2248r-17,71l5454,2390r-10,73l5438,2537r-1,75l6849,2612r,-1413xe" fillcolor="#ab2e00" stroked="f">
              <v:path arrowok="t"/>
            </v:shape>
            <v:shape id="_x0000_s2274" type="#_x0000_t75" style="position:absolute;left:8118;top:352;width:2112;height:1942">
              <v:imagedata r:id="rId30" o:title=""/>
            </v:shape>
            <v:shape id="_x0000_s2273" type="#_x0000_t75" style="position:absolute;left:8161;top:393;width:1950;height:1782">
              <v:imagedata r:id="rId31" o:title=""/>
            </v:shape>
            <v:shape id="_x0000_s2272" type="#_x0000_t75" style="position:absolute;left:6851;top:3302;width:2712;height:1177">
              <v:imagedata r:id="rId32" o:title=""/>
            </v:shape>
            <v:shape id="_x0000_s2271" type="#_x0000_t75" style="position:absolute;left:6893;top:3342;width:2550;height:1084">
              <v:imagedata r:id="rId33" o:title=""/>
            </v:shape>
            <v:shape id="_x0000_s2270" type="#_x0000_t75" style="position:absolute;left:3813;top:3333;width:2014;height:903">
              <v:imagedata r:id="rId34" o:title=""/>
            </v:shape>
            <v:shape id="_x0000_s2269" type="#_x0000_t75" style="position:absolute;left:3854;top:3374;width:1852;height:743">
              <v:imagedata r:id="rId35" o:title=""/>
            </v:shape>
            <v:shape id="_x0000_s2268" type="#_x0000_t75" style="position:absolute;left:3064;top:1797;width:2504;height:1246">
              <v:imagedata r:id="rId36" o:title=""/>
            </v:shape>
            <v:shape id="_x0000_s2267" type="#_x0000_t75" style="position:absolute;left:3105;top:1839;width:2343;height:1084">
              <v:imagedata r:id="rId37" o:title=""/>
            </v:shape>
            <v:shape id="_x0000_s2266" type="#_x0000_t75" style="position:absolute;left:2493;top:126;width:3478;height:1606">
              <v:imagedata r:id="rId38" o:title=""/>
            </v:shape>
            <v:shape id="_x0000_s2265" type="#_x0000_t75" style="position:absolute;left:2534;top:168;width:3316;height:1445">
              <v:imagedata r:id="rId39" o:title=""/>
            </v:shape>
            <v:rect id="_x0000_s2264" style="position:absolute;left:138;top:982;width:2124;height:3286" fillcolor="#f1f1f1" stroked="f">
              <v:fill opacity="25443f"/>
            </v:rect>
            <v:rect id="_x0000_s2263" style="position:absolute;left:222;top:1092;width:137;height:137" fillcolor="#929292" stroked="f"/>
            <v:rect id="_x0000_s2262" style="position:absolute;left:222;top:1749;width:137;height:137" fillcolor="#fd5d20" stroked="f"/>
            <v:rect id="_x0000_s2261" style="position:absolute;left:222;top:2406;width:137;height:137" fillcolor="#e69400" stroked="f"/>
            <v:rect id="_x0000_s2260" style="position:absolute;left:222;top:3063;width:137;height:137" fillcolor="#575757" stroked="f"/>
            <v:rect id="_x0000_s2259" style="position:absolute;left:222;top:3720;width:137;height:137" fillcolor="#ab2e00" stroked="f"/>
            <v:rect id="_x0000_s2258" style="position:absolute;left:7;top:7;width:10458;height:4471" filled="f" strokecolor="#bebebe"/>
            <v:shape id="_x0000_s2257" type="#_x0000_t202" style="position:absolute;left:2602;top:210;width:1748;height:1355" filled="f" stroked="f">
              <v:textbox inset="0,0,0,0">
                <w:txbxContent>
                  <w:p w14:paraId="6176BB52" w14:textId="77777777" w:rsidR="00892BA7" w:rsidRDefault="00000000">
                    <w:pPr>
                      <w:spacing w:before="29" w:line="271" w:lineRule="auto"/>
                      <w:ind w:right="18"/>
                      <w:jc w:val="center"/>
                      <w:rPr>
                        <w:rFonts w:ascii="Arial"/>
                        <w:b/>
                        <w:sz w:val="26"/>
                      </w:rPr>
                    </w:pPr>
                    <w:r>
                      <w:rPr>
                        <w:rFonts w:ascii="Arial"/>
                        <w:b/>
                        <w:color w:val="FFFFFF"/>
                        <w:w w:val="95"/>
                        <w:sz w:val="26"/>
                      </w:rPr>
                      <w:t xml:space="preserve">Project design </w:t>
                    </w:r>
                    <w:r>
                      <w:rPr>
                        <w:rFonts w:ascii="Arial"/>
                        <w:b/>
                        <w:color w:val="FFFFFF"/>
                        <w:sz w:val="26"/>
                      </w:rPr>
                      <w:t>and   development 25%</w:t>
                    </w:r>
                  </w:p>
                </w:txbxContent>
              </v:textbox>
            </v:shape>
            <v:shape id="_x0000_s2256" type="#_x0000_t202" style="position:absolute;left:5034;top:56;width:2503;height:558" filled="f" stroked="f">
              <v:textbox inset="0,0,0,0">
                <w:txbxContent>
                  <w:p w14:paraId="616D1FE9" w14:textId="77777777" w:rsidR="00892BA7" w:rsidRPr="000D57CF" w:rsidRDefault="00000000">
                    <w:pPr>
                      <w:spacing w:before="37"/>
                      <w:rPr>
                        <w:rFonts w:ascii="Arial"/>
                        <w:b/>
                        <w:sz w:val="40"/>
                        <w:szCs w:val="20"/>
                      </w:rPr>
                    </w:pPr>
                    <w:r w:rsidRPr="000D57CF">
                      <w:rPr>
                        <w:rFonts w:ascii="Arial"/>
                        <w:b/>
                        <w:color w:val="404040"/>
                        <w:sz w:val="40"/>
                        <w:szCs w:val="20"/>
                      </w:rPr>
                      <w:t>Use</w:t>
                    </w:r>
                    <w:r w:rsidRPr="000D57CF">
                      <w:rPr>
                        <w:rFonts w:ascii="Arial"/>
                        <w:b/>
                        <w:color w:val="404040"/>
                        <w:spacing w:val="-86"/>
                        <w:sz w:val="40"/>
                        <w:szCs w:val="20"/>
                      </w:rPr>
                      <w:t xml:space="preserve"> </w:t>
                    </w:r>
                    <w:r w:rsidR="000D57CF">
                      <w:rPr>
                        <w:rFonts w:ascii="Arial"/>
                        <w:b/>
                        <w:color w:val="404040"/>
                        <w:spacing w:val="-86"/>
                        <w:sz w:val="40"/>
                        <w:szCs w:val="20"/>
                      </w:rPr>
                      <w:t xml:space="preserve">  </w:t>
                    </w:r>
                    <w:r w:rsidRPr="000D57CF">
                      <w:rPr>
                        <w:rFonts w:ascii="Arial"/>
                        <w:b/>
                        <w:color w:val="404040"/>
                        <w:sz w:val="40"/>
                        <w:szCs w:val="20"/>
                      </w:rPr>
                      <w:t>of</w:t>
                    </w:r>
                    <w:r w:rsidRPr="000D57CF">
                      <w:rPr>
                        <w:rFonts w:ascii="Arial"/>
                        <w:b/>
                        <w:color w:val="404040"/>
                        <w:spacing w:val="-87"/>
                        <w:sz w:val="40"/>
                        <w:szCs w:val="20"/>
                      </w:rPr>
                      <w:t xml:space="preserve"> </w:t>
                    </w:r>
                    <w:r w:rsidR="000D57CF">
                      <w:rPr>
                        <w:rFonts w:ascii="Arial"/>
                        <w:b/>
                        <w:color w:val="404040"/>
                        <w:spacing w:val="-87"/>
                        <w:sz w:val="40"/>
                        <w:szCs w:val="20"/>
                      </w:rPr>
                      <w:t xml:space="preserve">   </w:t>
                    </w:r>
                    <w:r w:rsidRPr="000D57CF">
                      <w:rPr>
                        <w:rFonts w:ascii="Arial"/>
                        <w:b/>
                        <w:color w:val="404040"/>
                        <w:sz w:val="40"/>
                        <w:szCs w:val="20"/>
                      </w:rPr>
                      <w:t>funds</w:t>
                    </w:r>
                  </w:p>
                </w:txbxContent>
              </v:textbox>
            </v:shape>
            <v:shape id="_x0000_s2255" type="#_x0000_t202" style="position:absolute;left:8232;top:434;width:1830;height:1015" filled="f" stroked="f">
              <v:textbox inset="0,0,0,0">
                <w:txbxContent>
                  <w:p w14:paraId="42BA4ADD" w14:textId="77777777" w:rsidR="00892BA7" w:rsidRDefault="00000000">
                    <w:pPr>
                      <w:spacing w:before="29" w:line="271" w:lineRule="auto"/>
                      <w:ind w:right="18"/>
                      <w:jc w:val="center"/>
                      <w:rPr>
                        <w:rFonts w:ascii="Arial"/>
                        <w:b/>
                        <w:sz w:val="26"/>
                      </w:rPr>
                    </w:pPr>
                    <w:r>
                      <w:rPr>
                        <w:rFonts w:ascii="Arial"/>
                        <w:b/>
                        <w:color w:val="FFFFFF"/>
                        <w:sz w:val="26"/>
                      </w:rPr>
                      <w:t xml:space="preserve">Marketing </w:t>
                    </w:r>
                    <w:r>
                      <w:rPr>
                        <w:rFonts w:ascii="Arial"/>
                        <w:b/>
                        <w:color w:val="FFFFFF"/>
                        <w:w w:val="95"/>
                        <w:sz w:val="26"/>
                      </w:rPr>
                      <w:t>Costs and</w:t>
                    </w:r>
                    <w:r>
                      <w:rPr>
                        <w:rFonts w:ascii="Arial"/>
                        <w:b/>
                        <w:color w:val="FFFFFF"/>
                        <w:spacing w:val="-28"/>
                        <w:w w:val="95"/>
                        <w:sz w:val="26"/>
                      </w:rPr>
                      <w:t xml:space="preserve"> </w:t>
                    </w:r>
                    <w:r>
                      <w:rPr>
                        <w:rFonts w:ascii="Arial"/>
                        <w:b/>
                        <w:color w:val="FFFFFF"/>
                        <w:spacing w:val="-4"/>
                        <w:w w:val="95"/>
                        <w:sz w:val="26"/>
                      </w:rPr>
                      <w:t xml:space="preserve">risks </w:t>
                    </w:r>
                    <w:r>
                      <w:rPr>
                        <w:rFonts w:ascii="Arial"/>
                        <w:b/>
                        <w:color w:val="FFFFFF"/>
                        <w:sz w:val="26"/>
                      </w:rPr>
                      <w:t>40%</w:t>
                    </w:r>
                  </w:p>
                </w:txbxContent>
              </v:textbox>
            </v:shape>
            <v:shape id="_x0000_s2254" type="#_x0000_t202" style="position:absolute;left:3170;top:1881;width:1469;height:1015" filled="f" stroked="f">
              <v:textbox inset="0,0,0,0">
                <w:txbxContent>
                  <w:p w14:paraId="722CDBC4" w14:textId="77777777" w:rsidR="00892BA7" w:rsidRDefault="00000000">
                    <w:pPr>
                      <w:spacing w:before="29" w:line="271" w:lineRule="auto"/>
                      <w:ind w:left="5" w:right="24"/>
                      <w:jc w:val="center"/>
                      <w:rPr>
                        <w:rFonts w:ascii="Arial"/>
                        <w:b/>
                        <w:sz w:val="26"/>
                      </w:rPr>
                    </w:pPr>
                    <w:r>
                      <w:rPr>
                        <w:rFonts w:ascii="Arial"/>
                        <w:b/>
                        <w:color w:val="FFFFFF"/>
                        <w:sz w:val="26"/>
                      </w:rPr>
                      <w:t xml:space="preserve">Agents &amp; </w:t>
                    </w:r>
                    <w:r>
                      <w:rPr>
                        <w:rFonts w:ascii="Arial"/>
                        <w:b/>
                        <w:color w:val="FFFFFF"/>
                        <w:w w:val="95"/>
                        <w:sz w:val="26"/>
                      </w:rPr>
                      <w:t xml:space="preserve">Contractors </w:t>
                    </w:r>
                    <w:r>
                      <w:rPr>
                        <w:rFonts w:ascii="Arial"/>
                        <w:b/>
                        <w:color w:val="FFFFFF"/>
                        <w:sz w:val="26"/>
                      </w:rPr>
                      <w:t>4%</w:t>
                    </w:r>
                  </w:p>
                </w:txbxContent>
              </v:textbox>
            </v:shape>
            <v:shape id="_x0000_s2253" type="#_x0000_t202" style="position:absolute;left:3922;top:3414;width:1662;height:677" filled="f" stroked="f">
              <v:textbox inset="0,0,0,0">
                <w:txbxContent>
                  <w:p w14:paraId="6A2EACC9" w14:textId="77777777" w:rsidR="00892BA7" w:rsidRDefault="00000000">
                    <w:pPr>
                      <w:spacing w:before="29"/>
                      <w:ind w:right="18"/>
                      <w:jc w:val="center"/>
                      <w:rPr>
                        <w:rFonts w:ascii="Arial"/>
                        <w:b/>
                        <w:sz w:val="26"/>
                      </w:rPr>
                    </w:pPr>
                    <w:r>
                      <w:rPr>
                        <w:rFonts w:ascii="Arial"/>
                        <w:b/>
                        <w:color w:val="FFFFFF"/>
                        <w:w w:val="95"/>
                        <w:sz w:val="26"/>
                      </w:rPr>
                      <w:t>Team salaries</w:t>
                    </w:r>
                  </w:p>
                  <w:p w14:paraId="1BA7954E" w14:textId="77777777" w:rsidR="00892BA7" w:rsidRDefault="00000000">
                    <w:pPr>
                      <w:spacing w:before="39"/>
                      <w:ind w:right="14"/>
                      <w:jc w:val="center"/>
                      <w:rPr>
                        <w:rFonts w:ascii="Arial"/>
                        <w:b/>
                        <w:sz w:val="26"/>
                      </w:rPr>
                    </w:pPr>
                    <w:r>
                      <w:rPr>
                        <w:rFonts w:ascii="Arial"/>
                        <w:b/>
                        <w:color w:val="FFFFFF"/>
                        <w:sz w:val="26"/>
                      </w:rPr>
                      <w:t>12%</w:t>
                    </w:r>
                  </w:p>
                </w:txbxContent>
              </v:textbox>
            </v:shape>
            <v:shape id="_x0000_s2252" type="#_x0000_t202" style="position:absolute;left:7933;top:3384;width:1465;height:1015" filled="f" stroked="f">
              <v:textbox inset="0,0,0,0">
                <w:txbxContent>
                  <w:p w14:paraId="2ED2D444" w14:textId="77777777" w:rsidR="00892BA7" w:rsidRDefault="00000000">
                    <w:pPr>
                      <w:spacing w:before="29" w:line="271" w:lineRule="auto"/>
                      <w:ind w:left="443" w:right="1" w:hanging="444"/>
                      <w:rPr>
                        <w:rFonts w:ascii="Arial"/>
                        <w:b/>
                        <w:sz w:val="26"/>
                      </w:rPr>
                    </w:pPr>
                    <w:r>
                      <w:rPr>
                        <w:rFonts w:ascii="Arial"/>
                        <w:b/>
                        <w:color w:val="FFFFFF"/>
                        <w:sz w:val="26"/>
                      </w:rPr>
                      <w:t>Operational Cost 19%</w:t>
                    </w:r>
                  </w:p>
                </w:txbxContent>
              </v:textbox>
            </v:shape>
            <v:shape id="_x0000_s2251" type="#_x0000_t202" style="position:absolute;left:138;top:982;width:2124;height:3286" filled="f" stroked="f">
              <v:textbox inset="0,0,0,0">
                <w:txbxContent>
                  <w:p w14:paraId="739B8114" w14:textId="77777777" w:rsidR="00892BA7" w:rsidRDefault="00000000">
                    <w:pPr>
                      <w:spacing w:before="21" w:line="271" w:lineRule="auto"/>
                      <w:ind w:left="281" w:right="-19"/>
                      <w:rPr>
                        <w:rFonts w:ascii="Verdana"/>
                        <w:sz w:val="24"/>
                      </w:rPr>
                    </w:pPr>
                    <w:r>
                      <w:rPr>
                        <w:rFonts w:ascii="Verdana"/>
                        <w:color w:val="404040"/>
                        <w:w w:val="95"/>
                        <w:sz w:val="24"/>
                      </w:rPr>
                      <w:t xml:space="preserve">Marketing Costs </w:t>
                    </w:r>
                    <w:r>
                      <w:rPr>
                        <w:rFonts w:ascii="Verdana"/>
                        <w:color w:val="404040"/>
                        <w:sz w:val="24"/>
                      </w:rPr>
                      <w:t xml:space="preserve">and risks </w:t>
                    </w:r>
                    <w:r>
                      <w:rPr>
                        <w:rFonts w:ascii="Verdana"/>
                        <w:color w:val="404040"/>
                        <w:w w:val="90"/>
                        <w:sz w:val="24"/>
                      </w:rPr>
                      <w:t>Operational Cost</w:t>
                    </w:r>
                  </w:p>
                  <w:p w14:paraId="2FB3DF2B" w14:textId="77777777" w:rsidR="00892BA7" w:rsidRDefault="00892BA7">
                    <w:pPr>
                      <w:spacing w:before="9"/>
                      <w:rPr>
                        <w:rFonts w:ascii="Verdana"/>
                        <w:sz w:val="26"/>
                      </w:rPr>
                    </w:pPr>
                  </w:p>
                  <w:p w14:paraId="228534B0" w14:textId="77777777" w:rsidR="00892BA7" w:rsidRDefault="00000000">
                    <w:pPr>
                      <w:ind w:left="281"/>
                      <w:rPr>
                        <w:rFonts w:ascii="Verdana"/>
                        <w:sz w:val="24"/>
                      </w:rPr>
                    </w:pPr>
                    <w:r>
                      <w:rPr>
                        <w:rFonts w:ascii="Verdana"/>
                        <w:color w:val="404040"/>
                        <w:sz w:val="24"/>
                      </w:rPr>
                      <w:t>Team</w:t>
                    </w:r>
                    <w:r>
                      <w:rPr>
                        <w:rFonts w:ascii="Verdana"/>
                        <w:color w:val="404040"/>
                        <w:spacing w:val="-55"/>
                        <w:sz w:val="24"/>
                      </w:rPr>
                      <w:t xml:space="preserve"> </w:t>
                    </w:r>
                    <w:r>
                      <w:rPr>
                        <w:rFonts w:ascii="Verdana"/>
                        <w:color w:val="404040"/>
                        <w:sz w:val="24"/>
                      </w:rPr>
                      <w:t>salaries</w:t>
                    </w:r>
                  </w:p>
                  <w:p w14:paraId="6B430306" w14:textId="77777777" w:rsidR="00892BA7" w:rsidRDefault="00892BA7">
                    <w:pPr>
                      <w:spacing w:before="1"/>
                      <w:rPr>
                        <w:rFonts w:ascii="Verdana"/>
                        <w:sz w:val="30"/>
                      </w:rPr>
                    </w:pPr>
                  </w:p>
                  <w:p w14:paraId="04D7FB23" w14:textId="77777777" w:rsidR="00892BA7" w:rsidRDefault="00000000">
                    <w:pPr>
                      <w:spacing w:before="1" w:line="271" w:lineRule="auto"/>
                      <w:ind w:left="281" w:right="286"/>
                      <w:rPr>
                        <w:rFonts w:ascii="Verdana"/>
                        <w:sz w:val="24"/>
                      </w:rPr>
                    </w:pPr>
                    <w:r>
                      <w:rPr>
                        <w:rFonts w:ascii="Verdana"/>
                        <w:color w:val="404040"/>
                        <w:sz w:val="24"/>
                      </w:rPr>
                      <w:t xml:space="preserve">Agents &amp; Contractors </w:t>
                    </w:r>
                    <w:r>
                      <w:rPr>
                        <w:rFonts w:ascii="Verdana"/>
                        <w:color w:val="404040"/>
                        <w:w w:val="90"/>
                        <w:sz w:val="24"/>
                      </w:rPr>
                      <w:t>Project design</w:t>
                    </w:r>
                  </w:p>
                  <w:p w14:paraId="6CCA2E3A" w14:textId="77777777" w:rsidR="00892BA7" w:rsidRDefault="00000000">
                    <w:pPr>
                      <w:spacing w:line="264" w:lineRule="exact"/>
                      <w:ind w:left="281"/>
                      <w:rPr>
                        <w:rFonts w:ascii="Verdana"/>
                        <w:sz w:val="24"/>
                      </w:rPr>
                    </w:pPr>
                    <w:r>
                      <w:rPr>
                        <w:rFonts w:ascii="Verdana"/>
                        <w:color w:val="404040"/>
                        <w:w w:val="90"/>
                        <w:sz w:val="24"/>
                      </w:rPr>
                      <w:t>and</w:t>
                    </w:r>
                    <w:r>
                      <w:rPr>
                        <w:rFonts w:ascii="Verdana"/>
                        <w:color w:val="404040"/>
                        <w:spacing w:val="-55"/>
                        <w:w w:val="90"/>
                        <w:sz w:val="24"/>
                      </w:rPr>
                      <w:t xml:space="preserve"> </w:t>
                    </w:r>
                    <w:r>
                      <w:rPr>
                        <w:rFonts w:ascii="Verdana"/>
                        <w:color w:val="404040"/>
                        <w:w w:val="90"/>
                        <w:sz w:val="24"/>
                      </w:rPr>
                      <w:t>development</w:t>
                    </w:r>
                  </w:p>
                </w:txbxContent>
              </v:textbox>
            </v:shape>
            <w10:anchorlock/>
          </v:group>
        </w:pict>
      </w:r>
    </w:p>
    <w:p w14:paraId="5905791D" w14:textId="77777777" w:rsidR="00892BA7" w:rsidRDefault="00892BA7">
      <w:pPr>
        <w:pStyle w:val="BodyText"/>
        <w:rPr>
          <w:rFonts w:ascii="Carlito"/>
          <w:b/>
          <w:sz w:val="20"/>
        </w:rPr>
      </w:pPr>
    </w:p>
    <w:p w14:paraId="420434B6" w14:textId="77777777" w:rsidR="00892BA7" w:rsidRDefault="00892BA7">
      <w:pPr>
        <w:pStyle w:val="BodyText"/>
        <w:spacing w:before="10"/>
        <w:rPr>
          <w:rFonts w:ascii="Carlito"/>
          <w:b/>
          <w:sz w:val="25"/>
        </w:rPr>
      </w:pPr>
    </w:p>
    <w:p w14:paraId="36670887" w14:textId="77777777" w:rsidR="00892BA7" w:rsidRDefault="00000000">
      <w:pPr>
        <w:pStyle w:val="Heading3"/>
      </w:pPr>
      <w:r>
        <w:t>Figure 2: Pie chart showing financing for project</w:t>
      </w:r>
    </w:p>
    <w:p w14:paraId="29BEF7CA" w14:textId="77777777" w:rsidR="00892BA7" w:rsidRDefault="00892BA7">
      <w:pPr>
        <w:sectPr w:rsidR="00892BA7">
          <w:headerReference w:type="default" r:id="rId40"/>
          <w:pgSz w:w="12240" w:h="15840"/>
          <w:pgMar w:top="1280" w:right="320" w:bottom="280" w:left="580" w:header="674" w:footer="0" w:gutter="0"/>
          <w:pgNumType w:start="13"/>
          <w:cols w:space="720"/>
        </w:sectPr>
      </w:pPr>
    </w:p>
    <w:p w14:paraId="1E34C492" w14:textId="77777777" w:rsidR="00892BA7" w:rsidRDefault="00892BA7">
      <w:pPr>
        <w:pStyle w:val="BodyText"/>
        <w:spacing w:before="10"/>
        <w:rPr>
          <w:b/>
          <w:sz w:val="13"/>
        </w:rPr>
      </w:pPr>
    </w:p>
    <w:p w14:paraId="6965D3C0" w14:textId="77777777" w:rsidR="00892BA7" w:rsidRDefault="00000000">
      <w:pPr>
        <w:pStyle w:val="Heading1"/>
        <w:spacing w:before="86"/>
        <w:ind w:right="0"/>
        <w:jc w:val="left"/>
      </w:pPr>
      <w:bookmarkStart w:id="4" w:name="_Toc137567471"/>
      <w:r>
        <w:t>SECTION 2 DASHBOARDS AND DATA INFOGRAPHICS</w:t>
      </w:r>
      <w:bookmarkEnd w:id="4"/>
    </w:p>
    <w:p w14:paraId="02796E3B" w14:textId="77777777" w:rsidR="00892BA7" w:rsidRDefault="00000000">
      <w:pPr>
        <w:pStyle w:val="BodyText"/>
        <w:spacing w:before="5"/>
        <w:rPr>
          <w:b/>
          <w:sz w:val="17"/>
        </w:rPr>
      </w:pPr>
      <w:r>
        <w:rPr>
          <w:noProof/>
        </w:rPr>
        <w:drawing>
          <wp:anchor distT="0" distB="0" distL="0" distR="0" simplePos="0" relativeHeight="251658240" behindDoc="0" locked="0" layoutInCell="1" allowOverlap="1" wp14:anchorId="3DAE4810" wp14:editId="620F6135">
            <wp:simplePos x="0" y="0"/>
            <wp:positionH relativeFrom="page">
              <wp:posOffset>820419</wp:posOffset>
            </wp:positionH>
            <wp:positionV relativeFrom="paragraph">
              <wp:posOffset>152618</wp:posOffset>
            </wp:positionV>
            <wp:extent cx="5947154" cy="4462272"/>
            <wp:effectExtent l="0" t="0" r="0" b="0"/>
            <wp:wrapTopAndBottom/>
            <wp:docPr id="9" name="image31.jpeg" descr="Timelin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1.jpeg"/>
                    <pic:cNvPicPr/>
                  </pic:nvPicPr>
                  <pic:blipFill>
                    <a:blip r:embed="rId41" cstate="print"/>
                    <a:stretch>
                      <a:fillRect/>
                    </a:stretch>
                  </pic:blipFill>
                  <pic:spPr>
                    <a:xfrm>
                      <a:off x="0" y="0"/>
                      <a:ext cx="5947154" cy="4462272"/>
                    </a:xfrm>
                    <a:prstGeom prst="rect">
                      <a:avLst/>
                    </a:prstGeom>
                  </pic:spPr>
                </pic:pic>
              </a:graphicData>
            </a:graphic>
          </wp:anchor>
        </w:drawing>
      </w:r>
    </w:p>
    <w:p w14:paraId="07867C1E" w14:textId="77777777" w:rsidR="00892BA7" w:rsidRDefault="00892BA7">
      <w:pPr>
        <w:pStyle w:val="BodyText"/>
        <w:spacing w:before="8"/>
        <w:rPr>
          <w:b/>
          <w:sz w:val="37"/>
        </w:rPr>
      </w:pPr>
    </w:p>
    <w:p w14:paraId="4D544498" w14:textId="77777777" w:rsidR="00892BA7" w:rsidRDefault="00000000">
      <w:pPr>
        <w:pStyle w:val="Heading3"/>
        <w:spacing w:before="1"/>
      </w:pPr>
      <w:r>
        <w:t>Figure 3: Data Infographic Sample 1</w:t>
      </w:r>
    </w:p>
    <w:p w14:paraId="34D866CF" w14:textId="77777777" w:rsidR="00892BA7" w:rsidRDefault="00892BA7">
      <w:pPr>
        <w:sectPr w:rsidR="00892BA7">
          <w:headerReference w:type="default" r:id="rId42"/>
          <w:pgSz w:w="12240" w:h="15840"/>
          <w:pgMar w:top="1280" w:right="320" w:bottom="280" w:left="580" w:header="763" w:footer="0" w:gutter="0"/>
          <w:pgNumType w:start="14"/>
          <w:cols w:space="720"/>
        </w:sectPr>
      </w:pPr>
    </w:p>
    <w:p w14:paraId="6CECD775" w14:textId="77777777" w:rsidR="00892BA7" w:rsidRDefault="00892BA7">
      <w:pPr>
        <w:pStyle w:val="BodyText"/>
        <w:spacing w:before="4"/>
        <w:rPr>
          <w:b/>
          <w:sz w:val="21"/>
        </w:rPr>
      </w:pPr>
    </w:p>
    <w:p w14:paraId="55128F8D" w14:textId="77777777" w:rsidR="00892BA7" w:rsidRDefault="00000000">
      <w:pPr>
        <w:pStyle w:val="BodyText"/>
        <w:ind w:left="860"/>
        <w:rPr>
          <w:sz w:val="20"/>
        </w:rPr>
      </w:pPr>
      <w:r>
        <w:rPr>
          <w:noProof/>
          <w:sz w:val="20"/>
        </w:rPr>
        <w:drawing>
          <wp:inline distT="0" distB="0" distL="0" distR="0" wp14:anchorId="03110E77" wp14:editId="4064A766">
            <wp:extent cx="5947832" cy="4462272"/>
            <wp:effectExtent l="0" t="0" r="0" b="0"/>
            <wp:docPr id="11" name="image32.jpeg" descr="Time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2.jpeg"/>
                    <pic:cNvPicPr/>
                  </pic:nvPicPr>
                  <pic:blipFill>
                    <a:blip r:embed="rId43" cstate="print"/>
                    <a:stretch>
                      <a:fillRect/>
                    </a:stretch>
                  </pic:blipFill>
                  <pic:spPr>
                    <a:xfrm>
                      <a:off x="0" y="0"/>
                      <a:ext cx="5947832" cy="4462272"/>
                    </a:xfrm>
                    <a:prstGeom prst="rect">
                      <a:avLst/>
                    </a:prstGeom>
                  </pic:spPr>
                </pic:pic>
              </a:graphicData>
            </a:graphic>
          </wp:inline>
        </w:drawing>
      </w:r>
    </w:p>
    <w:p w14:paraId="4419EB5D" w14:textId="77777777" w:rsidR="00892BA7" w:rsidRDefault="00892BA7">
      <w:pPr>
        <w:pStyle w:val="BodyText"/>
        <w:rPr>
          <w:b/>
          <w:sz w:val="20"/>
        </w:rPr>
      </w:pPr>
    </w:p>
    <w:p w14:paraId="31673224" w14:textId="77777777" w:rsidR="00892BA7" w:rsidRDefault="00892BA7">
      <w:pPr>
        <w:pStyle w:val="BodyText"/>
        <w:spacing w:before="10"/>
        <w:rPr>
          <w:b/>
          <w:sz w:val="28"/>
        </w:rPr>
      </w:pPr>
    </w:p>
    <w:p w14:paraId="5EFB635F" w14:textId="77777777" w:rsidR="00892BA7" w:rsidRDefault="00000000" w:rsidP="008273CD">
      <w:pPr>
        <w:pStyle w:val="Heading3"/>
        <w:sectPr w:rsidR="00892BA7">
          <w:pgSz w:w="12240" w:h="15840"/>
          <w:pgMar w:top="1280" w:right="320" w:bottom="280" w:left="580" w:header="763" w:footer="0" w:gutter="0"/>
          <w:cols w:space="720"/>
        </w:sectPr>
      </w:pPr>
      <w:r>
        <w:t xml:space="preserve">Figure 4: Data Infographic Sample </w:t>
      </w:r>
      <w:r w:rsidR="00AD1DD8">
        <w:t xml:space="preserve"> 2</w:t>
      </w:r>
    </w:p>
    <w:p w14:paraId="6D201A9C" w14:textId="77777777" w:rsidR="00892BA7" w:rsidRDefault="00000000" w:rsidP="008273CD">
      <w:pPr>
        <w:pStyle w:val="BodyText"/>
        <w:rPr>
          <w:sz w:val="20"/>
        </w:rPr>
      </w:pPr>
      <w:r>
        <w:rPr>
          <w:noProof/>
          <w:sz w:val="20"/>
        </w:rPr>
        <w:lastRenderedPageBreak/>
        <w:drawing>
          <wp:inline distT="0" distB="0" distL="0" distR="0" wp14:anchorId="7076C86C" wp14:editId="17F3DC4F">
            <wp:extent cx="5953088" cy="4462272"/>
            <wp:effectExtent l="0" t="0" r="0" b="0"/>
            <wp:docPr id="17" name="image35.jpeg" descr="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5.jpeg"/>
                    <pic:cNvPicPr/>
                  </pic:nvPicPr>
                  <pic:blipFill>
                    <a:blip r:embed="rId44" cstate="print"/>
                    <a:stretch>
                      <a:fillRect/>
                    </a:stretch>
                  </pic:blipFill>
                  <pic:spPr>
                    <a:xfrm>
                      <a:off x="0" y="0"/>
                      <a:ext cx="5953088" cy="4462272"/>
                    </a:xfrm>
                    <a:prstGeom prst="rect">
                      <a:avLst/>
                    </a:prstGeom>
                  </pic:spPr>
                </pic:pic>
              </a:graphicData>
            </a:graphic>
          </wp:inline>
        </w:drawing>
      </w:r>
    </w:p>
    <w:p w14:paraId="03A9D07B" w14:textId="77777777" w:rsidR="00892BA7" w:rsidRDefault="00000000" w:rsidP="00AD1DD8">
      <w:pPr>
        <w:pStyle w:val="Heading3"/>
        <w:spacing w:before="0" w:line="268" w:lineRule="exact"/>
        <w:sectPr w:rsidR="00892BA7">
          <w:pgSz w:w="12240" w:h="15840"/>
          <w:pgMar w:top="1280" w:right="320" w:bottom="280" w:left="580" w:header="763" w:footer="0" w:gutter="0"/>
          <w:cols w:space="720"/>
        </w:sectPr>
      </w:pPr>
      <w:r>
        <w:t xml:space="preserve">Figure </w:t>
      </w:r>
      <w:r w:rsidR="00AD1DD8">
        <w:t>5</w:t>
      </w:r>
      <w:r>
        <w:t xml:space="preserve">: Data Infographic Sample </w:t>
      </w:r>
      <w:r w:rsidR="00AD1DD8">
        <w:t>3</w:t>
      </w:r>
    </w:p>
    <w:p w14:paraId="24AFB143" w14:textId="77777777" w:rsidR="00892BA7" w:rsidRDefault="00000000">
      <w:pPr>
        <w:spacing w:before="98"/>
        <w:ind w:left="3725" w:right="3907"/>
        <w:jc w:val="center"/>
        <w:rPr>
          <w:rFonts w:ascii="Arial"/>
          <w:b/>
          <w:sz w:val="44"/>
        </w:rPr>
      </w:pPr>
      <w:r>
        <w:rPr>
          <w:rFonts w:ascii="Arial"/>
          <w:b/>
          <w:sz w:val="44"/>
        </w:rPr>
        <w:lastRenderedPageBreak/>
        <w:t>Economic Impact of Canadian Recreation Vehicle Industry</w:t>
      </w:r>
    </w:p>
    <w:p w14:paraId="0330221F" w14:textId="77777777" w:rsidR="00892BA7" w:rsidRDefault="00892BA7">
      <w:pPr>
        <w:pStyle w:val="BodyText"/>
        <w:rPr>
          <w:rFonts w:ascii="Arial"/>
          <w:b/>
          <w:sz w:val="20"/>
        </w:rPr>
      </w:pPr>
    </w:p>
    <w:p w14:paraId="6899BD60" w14:textId="77777777" w:rsidR="00892BA7" w:rsidRDefault="00892BA7">
      <w:pPr>
        <w:pStyle w:val="BodyText"/>
        <w:rPr>
          <w:rFonts w:ascii="Arial"/>
          <w:b/>
          <w:sz w:val="20"/>
        </w:rPr>
      </w:pPr>
    </w:p>
    <w:p w14:paraId="6D02FBF8" w14:textId="77777777" w:rsidR="00892BA7" w:rsidRDefault="00892BA7">
      <w:pPr>
        <w:pStyle w:val="BodyText"/>
        <w:rPr>
          <w:rFonts w:ascii="Arial"/>
          <w:b/>
          <w:sz w:val="20"/>
        </w:rPr>
      </w:pPr>
    </w:p>
    <w:p w14:paraId="26893FBF" w14:textId="77777777" w:rsidR="00892BA7" w:rsidRDefault="00892BA7">
      <w:pPr>
        <w:pStyle w:val="BodyText"/>
        <w:rPr>
          <w:rFonts w:ascii="Arial"/>
          <w:b/>
          <w:sz w:val="20"/>
        </w:rPr>
      </w:pPr>
    </w:p>
    <w:p w14:paraId="7A5F5687" w14:textId="77777777" w:rsidR="00892BA7" w:rsidRDefault="00892BA7">
      <w:pPr>
        <w:pStyle w:val="BodyText"/>
        <w:rPr>
          <w:rFonts w:ascii="Arial"/>
          <w:b/>
          <w:sz w:val="20"/>
        </w:rPr>
      </w:pPr>
    </w:p>
    <w:p w14:paraId="36877892" w14:textId="77777777" w:rsidR="00892BA7" w:rsidRDefault="00892BA7">
      <w:pPr>
        <w:pStyle w:val="BodyText"/>
        <w:rPr>
          <w:rFonts w:ascii="Arial"/>
          <w:b/>
          <w:sz w:val="20"/>
        </w:rPr>
      </w:pPr>
    </w:p>
    <w:p w14:paraId="062958E0" w14:textId="77777777" w:rsidR="00892BA7" w:rsidRDefault="00892BA7">
      <w:pPr>
        <w:pStyle w:val="BodyText"/>
        <w:rPr>
          <w:rFonts w:ascii="Arial"/>
          <w:b/>
          <w:sz w:val="20"/>
        </w:rPr>
      </w:pPr>
    </w:p>
    <w:p w14:paraId="7B434910" w14:textId="77777777" w:rsidR="00892BA7" w:rsidRDefault="00892BA7">
      <w:pPr>
        <w:pStyle w:val="BodyText"/>
        <w:rPr>
          <w:rFonts w:ascii="Arial"/>
          <w:b/>
          <w:sz w:val="20"/>
        </w:rPr>
      </w:pPr>
    </w:p>
    <w:p w14:paraId="5F56D3C9" w14:textId="77777777" w:rsidR="00892BA7" w:rsidRDefault="00892BA7">
      <w:pPr>
        <w:pStyle w:val="BodyText"/>
        <w:rPr>
          <w:rFonts w:ascii="Arial"/>
          <w:b/>
          <w:sz w:val="20"/>
        </w:rPr>
      </w:pPr>
    </w:p>
    <w:p w14:paraId="2107B24B" w14:textId="77777777" w:rsidR="00892BA7" w:rsidRDefault="00892BA7">
      <w:pPr>
        <w:pStyle w:val="BodyText"/>
        <w:rPr>
          <w:rFonts w:ascii="Arial"/>
          <w:b/>
          <w:sz w:val="20"/>
        </w:rPr>
      </w:pPr>
    </w:p>
    <w:p w14:paraId="3F4FACC8" w14:textId="77777777" w:rsidR="00892BA7" w:rsidRDefault="00892BA7">
      <w:pPr>
        <w:pStyle w:val="BodyText"/>
        <w:rPr>
          <w:rFonts w:ascii="Arial"/>
          <w:b/>
          <w:sz w:val="20"/>
        </w:rPr>
      </w:pPr>
    </w:p>
    <w:p w14:paraId="6EA43DB5" w14:textId="77777777" w:rsidR="00892BA7" w:rsidRDefault="00892BA7">
      <w:pPr>
        <w:pStyle w:val="BodyText"/>
        <w:rPr>
          <w:rFonts w:ascii="Arial"/>
          <w:b/>
          <w:sz w:val="20"/>
        </w:rPr>
      </w:pPr>
    </w:p>
    <w:p w14:paraId="2DE04CC7" w14:textId="77777777" w:rsidR="00892BA7" w:rsidRDefault="00892BA7">
      <w:pPr>
        <w:pStyle w:val="BodyText"/>
        <w:rPr>
          <w:rFonts w:ascii="Arial"/>
          <w:b/>
          <w:sz w:val="20"/>
        </w:rPr>
      </w:pPr>
    </w:p>
    <w:p w14:paraId="10EE4A3C" w14:textId="77777777" w:rsidR="00892BA7" w:rsidRDefault="00892BA7">
      <w:pPr>
        <w:pStyle w:val="BodyText"/>
        <w:rPr>
          <w:rFonts w:ascii="Arial"/>
          <w:b/>
          <w:sz w:val="20"/>
        </w:rPr>
      </w:pPr>
    </w:p>
    <w:p w14:paraId="20A28E68" w14:textId="77777777" w:rsidR="00892BA7" w:rsidRDefault="00892BA7">
      <w:pPr>
        <w:pStyle w:val="BodyText"/>
        <w:rPr>
          <w:rFonts w:ascii="Arial"/>
          <w:b/>
          <w:sz w:val="20"/>
        </w:rPr>
      </w:pPr>
    </w:p>
    <w:p w14:paraId="173DDE83" w14:textId="77777777" w:rsidR="00892BA7" w:rsidRDefault="00892BA7">
      <w:pPr>
        <w:pStyle w:val="BodyText"/>
        <w:rPr>
          <w:rFonts w:ascii="Arial"/>
          <w:b/>
          <w:sz w:val="20"/>
        </w:rPr>
      </w:pPr>
    </w:p>
    <w:p w14:paraId="3B8DF9F1" w14:textId="77777777" w:rsidR="00892BA7" w:rsidRDefault="00892BA7">
      <w:pPr>
        <w:pStyle w:val="BodyText"/>
        <w:rPr>
          <w:rFonts w:ascii="Arial"/>
          <w:b/>
          <w:sz w:val="20"/>
        </w:rPr>
      </w:pPr>
    </w:p>
    <w:p w14:paraId="50BA6EC9" w14:textId="77777777" w:rsidR="00892BA7" w:rsidRDefault="00892BA7">
      <w:pPr>
        <w:pStyle w:val="BodyText"/>
        <w:rPr>
          <w:rFonts w:ascii="Arial"/>
          <w:b/>
          <w:sz w:val="20"/>
        </w:rPr>
      </w:pPr>
    </w:p>
    <w:p w14:paraId="1B3905DD" w14:textId="77777777" w:rsidR="00892BA7" w:rsidRDefault="00892BA7">
      <w:pPr>
        <w:pStyle w:val="BodyText"/>
        <w:rPr>
          <w:rFonts w:ascii="Arial"/>
          <w:b/>
          <w:sz w:val="20"/>
        </w:rPr>
      </w:pPr>
    </w:p>
    <w:p w14:paraId="75A2B7E3" w14:textId="77777777" w:rsidR="00892BA7" w:rsidRDefault="00892BA7">
      <w:pPr>
        <w:pStyle w:val="BodyText"/>
        <w:spacing w:before="11"/>
        <w:rPr>
          <w:rFonts w:ascii="Arial"/>
          <w:b/>
          <w:sz w:val="15"/>
        </w:rPr>
      </w:pPr>
    </w:p>
    <w:p w14:paraId="7E75800A" w14:textId="77777777" w:rsidR="00892BA7" w:rsidRDefault="00892BA7">
      <w:pPr>
        <w:rPr>
          <w:rFonts w:ascii="Arial"/>
          <w:sz w:val="15"/>
        </w:rPr>
        <w:sectPr w:rsidR="00892BA7">
          <w:headerReference w:type="default" r:id="rId45"/>
          <w:pgSz w:w="24480" w:h="15840" w:orient="landscape"/>
          <w:pgMar w:top="1080" w:right="800" w:bottom="280" w:left="660" w:header="0" w:footer="0" w:gutter="0"/>
          <w:cols w:space="720"/>
        </w:sectPr>
      </w:pPr>
    </w:p>
    <w:p w14:paraId="7CBDF425" w14:textId="77777777" w:rsidR="00892BA7" w:rsidRDefault="00892BA7">
      <w:pPr>
        <w:pStyle w:val="BodyText"/>
        <w:rPr>
          <w:rFonts w:ascii="Arial"/>
          <w:b/>
          <w:sz w:val="10"/>
        </w:rPr>
      </w:pPr>
    </w:p>
    <w:p w14:paraId="1E4C1AAB" w14:textId="77777777" w:rsidR="00892BA7" w:rsidRDefault="00892BA7">
      <w:pPr>
        <w:pStyle w:val="BodyText"/>
        <w:rPr>
          <w:rFonts w:ascii="Arial"/>
          <w:b/>
          <w:sz w:val="10"/>
        </w:rPr>
      </w:pPr>
    </w:p>
    <w:p w14:paraId="68A7C2E6" w14:textId="77777777" w:rsidR="00892BA7" w:rsidRDefault="00892BA7">
      <w:pPr>
        <w:pStyle w:val="BodyText"/>
        <w:spacing w:before="7"/>
        <w:rPr>
          <w:rFonts w:ascii="Arial"/>
          <w:b/>
          <w:sz w:val="12"/>
        </w:rPr>
      </w:pPr>
    </w:p>
    <w:p w14:paraId="06ECD4EA" w14:textId="77777777" w:rsidR="00892BA7" w:rsidRDefault="00000000">
      <w:pPr>
        <w:ind w:left="122"/>
        <w:rPr>
          <w:rFonts w:ascii="Arial"/>
          <w:b/>
          <w:sz w:val="11"/>
        </w:rPr>
      </w:pPr>
      <w:r>
        <w:rPr>
          <w:rFonts w:ascii="Arial"/>
          <w:b/>
          <w:color w:val="FFFFFF"/>
          <w:sz w:val="11"/>
        </w:rPr>
        <w:t>4000</w:t>
      </w:r>
    </w:p>
    <w:p w14:paraId="46B0C2F0" w14:textId="77777777" w:rsidR="00892BA7" w:rsidRDefault="00892BA7">
      <w:pPr>
        <w:pStyle w:val="BodyText"/>
        <w:spacing w:before="10"/>
        <w:rPr>
          <w:rFonts w:ascii="Arial"/>
          <w:b/>
          <w:sz w:val="14"/>
        </w:rPr>
      </w:pPr>
    </w:p>
    <w:p w14:paraId="0633584B" w14:textId="77777777" w:rsidR="00892BA7" w:rsidRDefault="00000000">
      <w:pPr>
        <w:ind w:left="122"/>
        <w:rPr>
          <w:rFonts w:ascii="Arial"/>
          <w:b/>
          <w:sz w:val="11"/>
        </w:rPr>
      </w:pPr>
      <w:r>
        <w:rPr>
          <w:rFonts w:ascii="Arial"/>
          <w:b/>
          <w:color w:val="FFFFFF"/>
          <w:sz w:val="11"/>
        </w:rPr>
        <w:t>3500</w:t>
      </w:r>
    </w:p>
    <w:p w14:paraId="7ACEE652" w14:textId="77777777" w:rsidR="00892BA7" w:rsidRDefault="00892BA7">
      <w:pPr>
        <w:pStyle w:val="BodyText"/>
        <w:spacing w:before="7"/>
        <w:rPr>
          <w:rFonts w:ascii="Arial"/>
          <w:b/>
          <w:sz w:val="14"/>
        </w:rPr>
      </w:pPr>
    </w:p>
    <w:p w14:paraId="6E66D704" w14:textId="77777777" w:rsidR="00892BA7" w:rsidRDefault="00000000">
      <w:pPr>
        <w:spacing w:before="1"/>
        <w:ind w:left="122"/>
        <w:rPr>
          <w:rFonts w:ascii="Arial"/>
          <w:b/>
          <w:sz w:val="11"/>
        </w:rPr>
      </w:pPr>
      <w:r>
        <w:rPr>
          <w:rFonts w:ascii="Arial"/>
          <w:b/>
          <w:color w:val="FFFFFF"/>
          <w:sz w:val="11"/>
        </w:rPr>
        <w:t>3000</w:t>
      </w:r>
    </w:p>
    <w:p w14:paraId="7A539EC6" w14:textId="77777777" w:rsidR="00892BA7" w:rsidRDefault="00892BA7">
      <w:pPr>
        <w:pStyle w:val="BodyText"/>
        <w:spacing w:before="9"/>
        <w:rPr>
          <w:rFonts w:ascii="Arial"/>
          <w:b/>
          <w:sz w:val="14"/>
        </w:rPr>
      </w:pPr>
    </w:p>
    <w:p w14:paraId="74FF088A" w14:textId="77777777" w:rsidR="00892BA7" w:rsidRDefault="00000000">
      <w:pPr>
        <w:spacing w:before="1"/>
        <w:ind w:left="122"/>
        <w:rPr>
          <w:rFonts w:ascii="Arial"/>
          <w:b/>
          <w:sz w:val="11"/>
        </w:rPr>
      </w:pPr>
      <w:r>
        <w:pict w14:anchorId="01578CF5">
          <v:shape id="_x0000_s2249" type="#_x0000_t202" style="position:absolute;left:0;text-align:left;margin-left:30.75pt;margin-top:-1.45pt;width:7.5pt;height:39.95pt;z-index:-251611136;mso-position-horizontal-relative:page" filled="f" stroked="f">
            <v:textbox style="layout-flow:vertical;mso-layout-flow-alt:bottom-to-top" inset="0,0,0,0">
              <w:txbxContent>
                <w:p w14:paraId="2774C253" w14:textId="77777777" w:rsidR="00892BA7" w:rsidRDefault="00000000">
                  <w:pPr>
                    <w:spacing w:line="126" w:lineRule="exact"/>
                    <w:ind w:left="20"/>
                    <w:rPr>
                      <w:rFonts w:ascii="Arial"/>
                      <w:b/>
                      <w:sz w:val="11"/>
                    </w:rPr>
                  </w:pPr>
                  <w:r>
                    <w:rPr>
                      <w:rFonts w:ascii="Arial"/>
                      <w:b/>
                      <w:color w:val="FFFFFF"/>
                      <w:w w:val="90"/>
                      <w:sz w:val="11"/>
                    </w:rPr>
                    <w:t>Sales</w:t>
                  </w:r>
                  <w:r>
                    <w:rPr>
                      <w:rFonts w:ascii="Arial"/>
                      <w:b/>
                      <w:color w:val="FFFFFF"/>
                      <w:spacing w:val="-19"/>
                      <w:w w:val="90"/>
                      <w:sz w:val="11"/>
                    </w:rPr>
                    <w:t xml:space="preserve"> </w:t>
                  </w:r>
                  <w:r>
                    <w:rPr>
                      <w:rFonts w:ascii="Arial"/>
                      <w:b/>
                      <w:color w:val="FFFFFF"/>
                      <w:w w:val="90"/>
                      <w:sz w:val="11"/>
                    </w:rPr>
                    <w:t>(000,000's)</w:t>
                  </w:r>
                </w:p>
              </w:txbxContent>
            </v:textbox>
            <w10:wrap anchorx="page"/>
          </v:shape>
        </w:pict>
      </w:r>
      <w:r>
        <w:rPr>
          <w:rFonts w:ascii="Arial"/>
          <w:b/>
          <w:color w:val="FFFFFF"/>
          <w:sz w:val="11"/>
        </w:rPr>
        <w:t>2500</w:t>
      </w:r>
    </w:p>
    <w:p w14:paraId="76F784A6" w14:textId="77777777" w:rsidR="00892BA7" w:rsidRDefault="00892BA7">
      <w:pPr>
        <w:pStyle w:val="BodyText"/>
        <w:spacing w:before="10"/>
        <w:rPr>
          <w:rFonts w:ascii="Arial"/>
          <w:b/>
          <w:sz w:val="14"/>
        </w:rPr>
      </w:pPr>
    </w:p>
    <w:p w14:paraId="10A8D183" w14:textId="77777777" w:rsidR="00892BA7" w:rsidRDefault="00000000">
      <w:pPr>
        <w:ind w:left="122"/>
        <w:rPr>
          <w:rFonts w:ascii="Arial"/>
          <w:b/>
          <w:sz w:val="11"/>
        </w:rPr>
      </w:pPr>
      <w:r>
        <w:rPr>
          <w:rFonts w:ascii="Arial"/>
          <w:b/>
          <w:color w:val="FFFFFF"/>
          <w:sz w:val="11"/>
        </w:rPr>
        <w:t>2000</w:t>
      </w:r>
    </w:p>
    <w:p w14:paraId="377A5626" w14:textId="77777777" w:rsidR="00892BA7" w:rsidRDefault="00892BA7">
      <w:pPr>
        <w:pStyle w:val="BodyText"/>
        <w:spacing w:before="7"/>
        <w:rPr>
          <w:rFonts w:ascii="Arial"/>
          <w:b/>
          <w:sz w:val="14"/>
        </w:rPr>
      </w:pPr>
    </w:p>
    <w:p w14:paraId="6B47B530" w14:textId="77777777" w:rsidR="00892BA7" w:rsidRDefault="00000000">
      <w:pPr>
        <w:spacing w:before="1"/>
        <w:ind w:left="122"/>
        <w:rPr>
          <w:rFonts w:ascii="Arial"/>
          <w:b/>
          <w:sz w:val="11"/>
        </w:rPr>
      </w:pPr>
      <w:r>
        <w:rPr>
          <w:rFonts w:ascii="Arial"/>
          <w:b/>
          <w:color w:val="FFFFFF"/>
          <w:sz w:val="11"/>
        </w:rPr>
        <w:t>1500</w:t>
      </w:r>
    </w:p>
    <w:p w14:paraId="38FED3EC" w14:textId="77777777" w:rsidR="00892BA7" w:rsidRDefault="00892BA7">
      <w:pPr>
        <w:pStyle w:val="BodyText"/>
        <w:spacing w:before="9"/>
        <w:rPr>
          <w:rFonts w:ascii="Arial"/>
          <w:b/>
          <w:sz w:val="14"/>
        </w:rPr>
      </w:pPr>
    </w:p>
    <w:p w14:paraId="2314C45A" w14:textId="77777777" w:rsidR="00892BA7" w:rsidRDefault="00000000">
      <w:pPr>
        <w:spacing w:before="1"/>
        <w:ind w:left="122"/>
        <w:rPr>
          <w:rFonts w:ascii="Arial"/>
          <w:b/>
          <w:sz w:val="11"/>
        </w:rPr>
      </w:pPr>
      <w:r>
        <w:rPr>
          <w:rFonts w:ascii="Arial"/>
          <w:b/>
          <w:color w:val="FFFFFF"/>
          <w:sz w:val="11"/>
        </w:rPr>
        <w:t>1000</w:t>
      </w:r>
    </w:p>
    <w:p w14:paraId="6EBD6C56" w14:textId="77777777" w:rsidR="00892BA7" w:rsidRDefault="00000000">
      <w:pPr>
        <w:spacing w:before="90"/>
        <w:ind w:left="122"/>
        <w:rPr>
          <w:rFonts w:ascii="Arial"/>
          <w:b/>
          <w:sz w:val="17"/>
        </w:rPr>
      </w:pPr>
      <w:r>
        <w:br w:type="column"/>
      </w:r>
      <w:r>
        <w:rPr>
          <w:rFonts w:ascii="Arial"/>
          <w:b/>
          <w:color w:val="FFFFFF"/>
          <w:w w:val="90"/>
          <w:sz w:val="17"/>
        </w:rPr>
        <w:t>RV</w:t>
      </w:r>
      <w:r>
        <w:rPr>
          <w:rFonts w:ascii="Arial"/>
          <w:b/>
          <w:color w:val="FFFFFF"/>
          <w:spacing w:val="-28"/>
          <w:w w:val="90"/>
          <w:sz w:val="17"/>
        </w:rPr>
        <w:t xml:space="preserve"> </w:t>
      </w:r>
      <w:r>
        <w:rPr>
          <w:rFonts w:ascii="Arial"/>
          <w:b/>
          <w:color w:val="FFFFFF"/>
          <w:w w:val="90"/>
          <w:sz w:val="17"/>
        </w:rPr>
        <w:t>Retail</w:t>
      </w:r>
      <w:r>
        <w:rPr>
          <w:rFonts w:ascii="Arial"/>
          <w:b/>
          <w:color w:val="FFFFFF"/>
          <w:spacing w:val="-27"/>
          <w:w w:val="90"/>
          <w:sz w:val="17"/>
        </w:rPr>
        <w:t xml:space="preserve"> </w:t>
      </w:r>
      <w:r>
        <w:rPr>
          <w:rFonts w:ascii="Arial"/>
          <w:b/>
          <w:color w:val="FFFFFF"/>
          <w:w w:val="90"/>
          <w:sz w:val="17"/>
        </w:rPr>
        <w:t>Sales</w:t>
      </w:r>
    </w:p>
    <w:p w14:paraId="73F20F8F" w14:textId="77777777" w:rsidR="00892BA7" w:rsidRDefault="00000000">
      <w:pPr>
        <w:spacing w:before="69"/>
        <w:ind w:left="1233"/>
        <w:rPr>
          <w:rFonts w:ascii="Arial"/>
          <w:b/>
          <w:sz w:val="17"/>
        </w:rPr>
      </w:pPr>
      <w:r>
        <w:br w:type="column"/>
      </w:r>
      <w:r>
        <w:rPr>
          <w:rFonts w:ascii="Arial"/>
          <w:b/>
          <w:color w:val="FFFFFF"/>
          <w:w w:val="90"/>
          <w:sz w:val="17"/>
        </w:rPr>
        <w:t>Economic</w:t>
      </w:r>
      <w:r>
        <w:rPr>
          <w:rFonts w:ascii="Arial"/>
          <w:b/>
          <w:color w:val="FFFFFF"/>
          <w:spacing w:val="-26"/>
          <w:w w:val="90"/>
          <w:sz w:val="17"/>
        </w:rPr>
        <w:t xml:space="preserve"> </w:t>
      </w:r>
      <w:r>
        <w:rPr>
          <w:rFonts w:ascii="Arial"/>
          <w:b/>
          <w:color w:val="FFFFFF"/>
          <w:w w:val="90"/>
          <w:sz w:val="17"/>
        </w:rPr>
        <w:t>Impact</w:t>
      </w:r>
      <w:r>
        <w:rPr>
          <w:rFonts w:ascii="Arial"/>
          <w:b/>
          <w:color w:val="FFFFFF"/>
          <w:spacing w:val="-27"/>
          <w:w w:val="90"/>
          <w:sz w:val="17"/>
        </w:rPr>
        <w:t xml:space="preserve"> </w:t>
      </w:r>
      <w:r>
        <w:rPr>
          <w:rFonts w:ascii="Arial"/>
          <w:b/>
          <w:color w:val="FFFFFF"/>
          <w:w w:val="90"/>
          <w:sz w:val="17"/>
        </w:rPr>
        <w:t>of</w:t>
      </w:r>
      <w:r>
        <w:rPr>
          <w:rFonts w:ascii="Arial"/>
          <w:b/>
          <w:color w:val="FFFFFF"/>
          <w:spacing w:val="-25"/>
          <w:w w:val="90"/>
          <w:sz w:val="17"/>
        </w:rPr>
        <w:t xml:space="preserve"> </w:t>
      </w:r>
      <w:r>
        <w:rPr>
          <w:rFonts w:ascii="Arial"/>
          <w:b/>
          <w:color w:val="FFFFFF"/>
          <w:w w:val="90"/>
          <w:sz w:val="17"/>
        </w:rPr>
        <w:t>Canadian</w:t>
      </w:r>
      <w:r>
        <w:rPr>
          <w:rFonts w:ascii="Arial"/>
          <w:b/>
          <w:color w:val="FFFFFF"/>
          <w:spacing w:val="-26"/>
          <w:w w:val="90"/>
          <w:sz w:val="17"/>
        </w:rPr>
        <w:t xml:space="preserve"> </w:t>
      </w:r>
      <w:r>
        <w:rPr>
          <w:rFonts w:ascii="Arial"/>
          <w:b/>
          <w:color w:val="FFFFFF"/>
          <w:w w:val="90"/>
          <w:sz w:val="17"/>
        </w:rPr>
        <w:t>Recreation</w:t>
      </w:r>
      <w:r>
        <w:rPr>
          <w:rFonts w:ascii="Arial"/>
          <w:b/>
          <w:color w:val="FFFFFF"/>
          <w:spacing w:val="-25"/>
          <w:w w:val="90"/>
          <w:sz w:val="17"/>
        </w:rPr>
        <w:t xml:space="preserve"> </w:t>
      </w:r>
      <w:r>
        <w:rPr>
          <w:rFonts w:ascii="Arial"/>
          <w:b/>
          <w:color w:val="FFFFFF"/>
          <w:w w:val="90"/>
          <w:sz w:val="17"/>
        </w:rPr>
        <w:t>Vehicle</w:t>
      </w:r>
      <w:r>
        <w:rPr>
          <w:rFonts w:ascii="Arial"/>
          <w:b/>
          <w:color w:val="FFFFFF"/>
          <w:spacing w:val="-26"/>
          <w:w w:val="90"/>
          <w:sz w:val="17"/>
        </w:rPr>
        <w:t xml:space="preserve"> </w:t>
      </w:r>
      <w:r>
        <w:rPr>
          <w:rFonts w:ascii="Arial"/>
          <w:b/>
          <w:color w:val="FFFFFF"/>
          <w:w w:val="90"/>
          <w:sz w:val="17"/>
        </w:rPr>
        <w:t>Industry</w:t>
      </w:r>
    </w:p>
    <w:p w14:paraId="284BC594" w14:textId="77777777" w:rsidR="00892BA7" w:rsidRDefault="00892BA7">
      <w:pPr>
        <w:pStyle w:val="BodyText"/>
        <w:rPr>
          <w:rFonts w:ascii="Arial"/>
          <w:b/>
          <w:sz w:val="16"/>
        </w:rPr>
      </w:pPr>
    </w:p>
    <w:p w14:paraId="7DE79681" w14:textId="77777777" w:rsidR="00892BA7" w:rsidRDefault="00892BA7">
      <w:pPr>
        <w:pStyle w:val="BodyText"/>
        <w:rPr>
          <w:rFonts w:ascii="Arial"/>
          <w:b/>
          <w:sz w:val="18"/>
        </w:rPr>
      </w:pPr>
    </w:p>
    <w:p w14:paraId="3885C79A" w14:textId="77777777" w:rsidR="00892BA7" w:rsidRDefault="00000000">
      <w:pPr>
        <w:ind w:right="3967"/>
        <w:jc w:val="right"/>
        <w:rPr>
          <w:rFonts w:ascii="Arial"/>
          <w:b/>
          <w:sz w:val="11"/>
        </w:rPr>
      </w:pPr>
      <w:r>
        <w:pict w14:anchorId="16C746B5">
          <v:shape id="_x0000_s2248" type="#_x0000_t202" style="position:absolute;left:0;text-align:left;margin-left:519.6pt;margin-top:-1.8pt;width:200.3pt;height:10.8pt;z-index:251693056;mso-position-horizontal-relative:page" filled="f" strokecolor="#70ac46" strokeweight=".48pt">
            <v:textbox inset="0,0,0,0">
              <w:txbxContent>
                <w:p w14:paraId="1CA680E9" w14:textId="77777777" w:rsidR="00892BA7" w:rsidRDefault="00000000">
                  <w:pPr>
                    <w:spacing w:before="34"/>
                    <w:ind w:right="66"/>
                    <w:jc w:val="right"/>
                    <w:rPr>
                      <w:rFonts w:ascii="Carlito"/>
                      <w:b/>
                      <w:i/>
                      <w:sz w:val="11"/>
                    </w:rPr>
                  </w:pPr>
                  <w:r>
                    <w:rPr>
                      <w:rFonts w:ascii="Carlito"/>
                      <w:b/>
                      <w:i/>
                      <w:color w:val="FFFFFF"/>
                      <w:sz w:val="11"/>
                    </w:rPr>
                    <w:t>$4,957,232</w:t>
                  </w:r>
                </w:p>
              </w:txbxContent>
            </v:textbox>
            <w10:wrap anchorx="page"/>
          </v:shape>
        </w:pict>
      </w:r>
      <w:r>
        <w:rPr>
          <w:rFonts w:ascii="Arial"/>
          <w:b/>
          <w:color w:val="FFFFFF"/>
          <w:w w:val="85"/>
          <w:sz w:val="11"/>
        </w:rPr>
        <w:t>Tourism</w:t>
      </w:r>
      <w:r>
        <w:rPr>
          <w:rFonts w:ascii="Arial"/>
          <w:b/>
          <w:color w:val="FFFFFF"/>
          <w:spacing w:val="-1"/>
          <w:w w:val="85"/>
          <w:sz w:val="11"/>
        </w:rPr>
        <w:t xml:space="preserve"> </w:t>
      </w:r>
      <w:r>
        <w:rPr>
          <w:rFonts w:ascii="Arial"/>
          <w:b/>
          <w:color w:val="FFFFFF"/>
          <w:w w:val="85"/>
          <w:sz w:val="11"/>
        </w:rPr>
        <w:t>Expenditures</w:t>
      </w:r>
    </w:p>
    <w:p w14:paraId="7F4738C8" w14:textId="77777777" w:rsidR="00892BA7" w:rsidRDefault="00892BA7">
      <w:pPr>
        <w:pStyle w:val="BodyText"/>
        <w:rPr>
          <w:rFonts w:ascii="Arial"/>
          <w:b/>
          <w:sz w:val="10"/>
        </w:rPr>
      </w:pPr>
    </w:p>
    <w:p w14:paraId="6A5A48B0" w14:textId="77777777" w:rsidR="00892BA7" w:rsidRDefault="00892BA7">
      <w:pPr>
        <w:pStyle w:val="BodyText"/>
        <w:rPr>
          <w:rFonts w:ascii="Arial"/>
          <w:b/>
          <w:sz w:val="10"/>
        </w:rPr>
      </w:pPr>
    </w:p>
    <w:p w14:paraId="24A387D8" w14:textId="77777777" w:rsidR="00892BA7" w:rsidRDefault="00892BA7">
      <w:pPr>
        <w:pStyle w:val="BodyText"/>
        <w:rPr>
          <w:rFonts w:ascii="Arial"/>
          <w:b/>
          <w:sz w:val="10"/>
        </w:rPr>
      </w:pPr>
    </w:p>
    <w:p w14:paraId="309F1F45" w14:textId="77777777" w:rsidR="00892BA7" w:rsidRDefault="00892BA7">
      <w:pPr>
        <w:pStyle w:val="BodyText"/>
        <w:spacing w:before="7"/>
        <w:rPr>
          <w:rFonts w:ascii="Arial"/>
          <w:b/>
          <w:sz w:val="11"/>
        </w:rPr>
      </w:pPr>
    </w:p>
    <w:p w14:paraId="637F5D93" w14:textId="77777777" w:rsidR="00892BA7" w:rsidRDefault="00000000">
      <w:pPr>
        <w:ind w:right="3964"/>
        <w:jc w:val="right"/>
        <w:rPr>
          <w:rFonts w:ascii="Arial"/>
          <w:b/>
          <w:sz w:val="11"/>
        </w:rPr>
      </w:pPr>
      <w:r>
        <w:pict w14:anchorId="75F04DF7">
          <v:shape id="_x0000_s2247" type="#_x0000_t202" style="position:absolute;left:0;text-align:left;margin-left:519.6pt;margin-top:-1.8pt;width:60.75pt;height:10.7pt;z-index:251692032;mso-position-horizontal-relative:page" filled="f" strokecolor="#70ac46" strokeweight=".48pt">
            <v:textbox inset="0,0,0,0">
              <w:txbxContent>
                <w:p w14:paraId="7917B0E7" w14:textId="77777777" w:rsidR="00892BA7" w:rsidRDefault="00000000">
                  <w:pPr>
                    <w:spacing w:before="34"/>
                    <w:ind w:left="636"/>
                    <w:rPr>
                      <w:rFonts w:ascii="Carlito"/>
                      <w:b/>
                      <w:i/>
                      <w:sz w:val="11"/>
                    </w:rPr>
                  </w:pPr>
                  <w:r>
                    <w:rPr>
                      <w:rFonts w:ascii="Carlito"/>
                      <w:b/>
                      <w:i/>
                      <w:color w:val="FFFFFF"/>
                      <w:sz w:val="11"/>
                    </w:rPr>
                    <w:t>$1,505,747</w:t>
                  </w:r>
                </w:p>
              </w:txbxContent>
            </v:textbox>
            <w10:wrap anchorx="page"/>
          </v:shape>
        </w:pict>
      </w:r>
      <w:r>
        <w:pict w14:anchorId="1EEBFBA0">
          <v:shape id="_x0000_s2246" type="#_x0000_t202" style="position:absolute;left:0;text-align:left;margin-left:443.1pt;margin-top:6.1pt;width:7.5pt;height:25.3pt;z-index:251694080;mso-position-horizontal-relative:page" filled="f" stroked="f">
            <v:textbox style="layout-flow:vertical;mso-layout-flow-alt:bottom-to-top" inset="0,0,0,0">
              <w:txbxContent>
                <w:p w14:paraId="6D582D36" w14:textId="77777777" w:rsidR="00892BA7" w:rsidRDefault="00000000">
                  <w:pPr>
                    <w:spacing w:line="126" w:lineRule="exact"/>
                    <w:ind w:left="20"/>
                    <w:rPr>
                      <w:rFonts w:ascii="Arial"/>
                      <w:b/>
                      <w:sz w:val="11"/>
                    </w:rPr>
                  </w:pPr>
                  <w:r>
                    <w:rPr>
                      <w:rFonts w:ascii="Arial"/>
                      <w:b/>
                      <w:color w:val="FFFFFF"/>
                      <w:w w:val="85"/>
                      <w:sz w:val="11"/>
                    </w:rPr>
                    <w:t>INDUSTRY</w:t>
                  </w:r>
                </w:p>
              </w:txbxContent>
            </v:textbox>
            <w10:wrap anchorx="page"/>
          </v:shape>
        </w:pict>
      </w:r>
      <w:r>
        <w:rPr>
          <w:rFonts w:ascii="Arial"/>
          <w:b/>
          <w:color w:val="FFFFFF"/>
          <w:w w:val="85"/>
          <w:sz w:val="11"/>
        </w:rPr>
        <w:t>Retail  (excl.</w:t>
      </w:r>
      <w:r>
        <w:rPr>
          <w:rFonts w:ascii="Arial"/>
          <w:b/>
          <w:color w:val="FFFFFF"/>
          <w:spacing w:val="-1"/>
          <w:w w:val="85"/>
          <w:sz w:val="11"/>
        </w:rPr>
        <w:t xml:space="preserve"> </w:t>
      </w:r>
      <w:r>
        <w:rPr>
          <w:rFonts w:ascii="Arial"/>
          <w:b/>
          <w:color w:val="FFFFFF"/>
          <w:w w:val="85"/>
          <w:sz w:val="11"/>
        </w:rPr>
        <w:t>manufacturing)</w:t>
      </w:r>
    </w:p>
    <w:p w14:paraId="2835C37E" w14:textId="77777777" w:rsidR="00892BA7" w:rsidRDefault="00892BA7">
      <w:pPr>
        <w:pStyle w:val="BodyText"/>
        <w:rPr>
          <w:rFonts w:ascii="Arial"/>
          <w:b/>
          <w:sz w:val="10"/>
        </w:rPr>
      </w:pPr>
    </w:p>
    <w:p w14:paraId="3199929D" w14:textId="77777777" w:rsidR="00892BA7" w:rsidRDefault="00892BA7">
      <w:pPr>
        <w:pStyle w:val="BodyText"/>
        <w:rPr>
          <w:rFonts w:ascii="Arial"/>
          <w:b/>
          <w:sz w:val="10"/>
        </w:rPr>
      </w:pPr>
    </w:p>
    <w:p w14:paraId="6B9A62B4" w14:textId="77777777" w:rsidR="00892BA7" w:rsidRDefault="00892BA7">
      <w:pPr>
        <w:pStyle w:val="BodyText"/>
        <w:rPr>
          <w:rFonts w:ascii="Arial"/>
          <w:b/>
          <w:sz w:val="10"/>
        </w:rPr>
      </w:pPr>
    </w:p>
    <w:p w14:paraId="1CC99325" w14:textId="77777777" w:rsidR="00892BA7" w:rsidRDefault="00892BA7">
      <w:pPr>
        <w:pStyle w:val="BodyText"/>
        <w:spacing w:before="7"/>
        <w:rPr>
          <w:rFonts w:ascii="Arial"/>
          <w:b/>
          <w:sz w:val="11"/>
        </w:rPr>
      </w:pPr>
    </w:p>
    <w:p w14:paraId="7C1EC0BD" w14:textId="77777777" w:rsidR="00892BA7" w:rsidRDefault="00000000">
      <w:pPr>
        <w:ind w:right="3966"/>
        <w:jc w:val="right"/>
        <w:rPr>
          <w:rFonts w:ascii="Arial"/>
          <w:b/>
          <w:sz w:val="11"/>
        </w:rPr>
      </w:pPr>
      <w:r>
        <w:pict w14:anchorId="5E20E0CC">
          <v:shape id="_x0000_s2245" type="#_x0000_t202" style="position:absolute;left:0;text-align:left;margin-left:519.6pt;margin-top:-1.8pt;width:53.2pt;height:10.7pt;z-index:251691008;mso-position-horizontal-relative:page" filled="f" strokecolor="#70ac46" strokeweight=".48pt">
            <v:textbox inset="0,0,0,0">
              <w:txbxContent>
                <w:p w14:paraId="1697BDF0" w14:textId="77777777" w:rsidR="00892BA7" w:rsidRDefault="00000000">
                  <w:pPr>
                    <w:spacing w:before="34"/>
                    <w:ind w:left="484"/>
                    <w:rPr>
                      <w:rFonts w:ascii="Carlito"/>
                      <w:b/>
                      <w:i/>
                      <w:sz w:val="11"/>
                    </w:rPr>
                  </w:pPr>
                  <w:r>
                    <w:rPr>
                      <w:rFonts w:ascii="Carlito"/>
                      <w:b/>
                      <w:i/>
                      <w:color w:val="FFFFFF"/>
                      <w:sz w:val="11"/>
                    </w:rPr>
                    <w:t>$1,317,606</w:t>
                  </w:r>
                </w:p>
              </w:txbxContent>
            </v:textbox>
            <w10:wrap anchorx="page"/>
          </v:shape>
        </w:pict>
      </w:r>
      <w:r>
        <w:rPr>
          <w:rFonts w:ascii="Arial"/>
          <w:b/>
          <w:color w:val="FFFFFF"/>
          <w:spacing w:val="-1"/>
          <w:w w:val="85"/>
          <w:sz w:val="11"/>
        </w:rPr>
        <w:t>Non-Travel</w:t>
      </w:r>
      <w:r>
        <w:rPr>
          <w:rFonts w:ascii="Arial"/>
          <w:b/>
          <w:color w:val="FFFFFF"/>
          <w:spacing w:val="23"/>
          <w:w w:val="85"/>
          <w:sz w:val="11"/>
        </w:rPr>
        <w:t xml:space="preserve"> </w:t>
      </w:r>
      <w:r>
        <w:rPr>
          <w:rFonts w:ascii="Arial"/>
          <w:b/>
          <w:color w:val="FFFFFF"/>
          <w:w w:val="85"/>
          <w:sz w:val="11"/>
        </w:rPr>
        <w:t>Expenditures</w:t>
      </w:r>
    </w:p>
    <w:p w14:paraId="42D50BBF" w14:textId="77777777" w:rsidR="00892BA7" w:rsidRDefault="00000000">
      <w:pPr>
        <w:spacing w:before="93" w:line="261" w:lineRule="auto"/>
        <w:ind w:left="1394" w:right="1322"/>
        <w:jc w:val="center"/>
        <w:rPr>
          <w:rFonts w:ascii="Arial"/>
          <w:b/>
          <w:sz w:val="20"/>
        </w:rPr>
      </w:pPr>
      <w:r>
        <w:br w:type="column"/>
      </w:r>
      <w:r>
        <w:rPr>
          <w:rFonts w:ascii="Arial"/>
          <w:b/>
          <w:color w:val="FFFFFF"/>
          <w:w w:val="90"/>
          <w:sz w:val="20"/>
        </w:rPr>
        <w:t>Recreation</w:t>
      </w:r>
      <w:r>
        <w:rPr>
          <w:rFonts w:ascii="Arial"/>
          <w:b/>
          <w:color w:val="FFFFFF"/>
          <w:spacing w:val="-29"/>
          <w:w w:val="90"/>
          <w:sz w:val="20"/>
        </w:rPr>
        <w:t xml:space="preserve"> </w:t>
      </w:r>
      <w:r>
        <w:rPr>
          <w:rFonts w:ascii="Arial"/>
          <w:b/>
          <w:color w:val="FFFFFF"/>
          <w:spacing w:val="-3"/>
          <w:w w:val="90"/>
          <w:sz w:val="20"/>
        </w:rPr>
        <w:t>Vehicle</w:t>
      </w:r>
      <w:r>
        <w:rPr>
          <w:rFonts w:ascii="Arial"/>
          <w:b/>
          <w:color w:val="FFFFFF"/>
          <w:spacing w:val="-29"/>
          <w:w w:val="90"/>
          <w:sz w:val="20"/>
        </w:rPr>
        <w:t xml:space="preserve"> </w:t>
      </w:r>
      <w:r>
        <w:rPr>
          <w:rFonts w:ascii="Arial"/>
          <w:b/>
          <w:color w:val="FFFFFF"/>
          <w:w w:val="90"/>
          <w:sz w:val="20"/>
        </w:rPr>
        <w:t>Dealers</w:t>
      </w:r>
      <w:r>
        <w:rPr>
          <w:rFonts w:ascii="Arial"/>
          <w:b/>
          <w:color w:val="FFFFFF"/>
          <w:spacing w:val="-29"/>
          <w:w w:val="90"/>
          <w:sz w:val="20"/>
        </w:rPr>
        <w:t xml:space="preserve"> </w:t>
      </w:r>
      <w:r>
        <w:rPr>
          <w:rFonts w:ascii="Arial"/>
          <w:b/>
          <w:color w:val="FFFFFF"/>
          <w:w w:val="90"/>
          <w:sz w:val="20"/>
        </w:rPr>
        <w:t>Association</w:t>
      </w:r>
      <w:r>
        <w:rPr>
          <w:rFonts w:ascii="Arial"/>
          <w:b/>
          <w:color w:val="FFFFFF"/>
          <w:spacing w:val="-29"/>
          <w:w w:val="90"/>
          <w:sz w:val="20"/>
        </w:rPr>
        <w:t xml:space="preserve"> </w:t>
      </w:r>
      <w:r>
        <w:rPr>
          <w:rFonts w:ascii="Arial"/>
          <w:b/>
          <w:color w:val="FFFFFF"/>
          <w:w w:val="90"/>
          <w:sz w:val="20"/>
        </w:rPr>
        <w:t>Consumer</w:t>
      </w:r>
      <w:r>
        <w:rPr>
          <w:rFonts w:ascii="Arial"/>
          <w:b/>
          <w:color w:val="FFFFFF"/>
          <w:spacing w:val="-29"/>
          <w:w w:val="90"/>
          <w:sz w:val="20"/>
        </w:rPr>
        <w:t xml:space="preserve"> </w:t>
      </w:r>
      <w:r>
        <w:rPr>
          <w:rFonts w:ascii="Arial"/>
          <w:b/>
          <w:color w:val="FFFFFF"/>
          <w:w w:val="90"/>
          <w:sz w:val="20"/>
        </w:rPr>
        <w:t>Survey</w:t>
      </w:r>
      <w:r>
        <w:rPr>
          <w:rFonts w:ascii="Arial"/>
          <w:b/>
          <w:color w:val="FFFFFF"/>
          <w:spacing w:val="-30"/>
          <w:w w:val="90"/>
          <w:sz w:val="20"/>
        </w:rPr>
        <w:t xml:space="preserve"> </w:t>
      </w:r>
      <w:r>
        <w:rPr>
          <w:rFonts w:ascii="Arial"/>
          <w:b/>
          <w:color w:val="FFFFFF"/>
          <w:w w:val="90"/>
          <w:sz w:val="20"/>
        </w:rPr>
        <w:t xml:space="preserve">(Age </w:t>
      </w:r>
      <w:r>
        <w:rPr>
          <w:rFonts w:ascii="Arial"/>
          <w:b/>
          <w:color w:val="FFFFFF"/>
          <w:sz w:val="20"/>
        </w:rPr>
        <w:t>Breakdown)</w:t>
      </w:r>
    </w:p>
    <w:p w14:paraId="0230663F" w14:textId="77777777" w:rsidR="00892BA7" w:rsidRDefault="00000000">
      <w:pPr>
        <w:tabs>
          <w:tab w:val="left" w:pos="1062"/>
          <w:tab w:val="left" w:pos="2079"/>
        </w:tabs>
        <w:spacing w:before="113"/>
        <w:ind w:left="270"/>
        <w:jc w:val="center"/>
        <w:rPr>
          <w:rFonts w:ascii="Arial"/>
          <w:b/>
          <w:sz w:val="17"/>
        </w:rPr>
      </w:pPr>
      <w:r>
        <w:rPr>
          <w:rFonts w:ascii="Arial"/>
          <w:b/>
          <w:color w:val="FFFFFF"/>
          <w:sz w:val="17"/>
        </w:rPr>
        <w:t>Age</w:t>
      </w:r>
      <w:r>
        <w:rPr>
          <w:rFonts w:ascii="Arial"/>
          <w:b/>
          <w:color w:val="FFFFFF"/>
          <w:spacing w:val="-30"/>
          <w:sz w:val="17"/>
        </w:rPr>
        <w:t xml:space="preserve"> </w:t>
      </w:r>
      <w:r>
        <w:rPr>
          <w:rFonts w:ascii="Arial"/>
          <w:b/>
          <w:color w:val="FFFFFF"/>
          <w:sz w:val="17"/>
        </w:rPr>
        <w:t>55</w:t>
      </w:r>
      <w:r>
        <w:rPr>
          <w:rFonts w:ascii="Arial"/>
          <w:b/>
          <w:color w:val="FFFFFF"/>
          <w:sz w:val="17"/>
        </w:rPr>
        <w:tab/>
        <w:t>Age</w:t>
      </w:r>
      <w:r>
        <w:rPr>
          <w:rFonts w:ascii="Arial"/>
          <w:b/>
          <w:color w:val="FFFFFF"/>
          <w:spacing w:val="-34"/>
          <w:sz w:val="17"/>
        </w:rPr>
        <w:t xml:space="preserve"> </w:t>
      </w:r>
      <w:r>
        <w:rPr>
          <w:rFonts w:ascii="Arial"/>
          <w:b/>
          <w:color w:val="FFFFFF"/>
          <w:sz w:val="17"/>
        </w:rPr>
        <w:t>35-54</w:t>
      </w:r>
      <w:r>
        <w:rPr>
          <w:rFonts w:ascii="Arial"/>
          <w:b/>
          <w:color w:val="FFFFFF"/>
          <w:sz w:val="17"/>
        </w:rPr>
        <w:tab/>
        <w:t>Age</w:t>
      </w:r>
      <w:r>
        <w:rPr>
          <w:rFonts w:ascii="Arial"/>
          <w:b/>
          <w:color w:val="FFFFFF"/>
          <w:spacing w:val="-11"/>
          <w:sz w:val="17"/>
        </w:rPr>
        <w:t xml:space="preserve"> </w:t>
      </w:r>
      <w:r>
        <w:rPr>
          <w:rFonts w:ascii="Arial"/>
          <w:b/>
          <w:color w:val="FFFFFF"/>
          <w:sz w:val="17"/>
        </w:rPr>
        <w:t>18-34</w:t>
      </w:r>
    </w:p>
    <w:p w14:paraId="15CF39C9" w14:textId="77777777" w:rsidR="00892BA7" w:rsidRDefault="00892BA7">
      <w:pPr>
        <w:pStyle w:val="BodyText"/>
        <w:spacing w:before="6"/>
        <w:rPr>
          <w:rFonts w:ascii="Arial"/>
          <w:b/>
          <w:sz w:val="20"/>
        </w:rPr>
      </w:pPr>
    </w:p>
    <w:p w14:paraId="49E87EA8" w14:textId="77777777" w:rsidR="00892BA7" w:rsidRDefault="00000000">
      <w:pPr>
        <w:ind w:right="6061"/>
        <w:jc w:val="right"/>
        <w:rPr>
          <w:rFonts w:ascii="Arial"/>
          <w:b/>
          <w:sz w:val="17"/>
        </w:rPr>
      </w:pPr>
      <w:r>
        <w:rPr>
          <w:rFonts w:ascii="Arial"/>
          <w:b/>
          <w:color w:val="FFFFFF"/>
          <w:w w:val="85"/>
          <w:sz w:val="17"/>
        </w:rPr>
        <w:t>British</w:t>
      </w:r>
      <w:r>
        <w:rPr>
          <w:rFonts w:ascii="Arial"/>
          <w:b/>
          <w:color w:val="FFFFFF"/>
          <w:spacing w:val="6"/>
          <w:w w:val="85"/>
          <w:sz w:val="17"/>
        </w:rPr>
        <w:t xml:space="preserve"> </w:t>
      </w:r>
      <w:r>
        <w:rPr>
          <w:rFonts w:ascii="Arial"/>
          <w:b/>
          <w:color w:val="FFFFFF"/>
          <w:w w:val="85"/>
          <w:sz w:val="17"/>
        </w:rPr>
        <w:t>Columbia</w:t>
      </w:r>
    </w:p>
    <w:p w14:paraId="774FCB12" w14:textId="77777777" w:rsidR="00892BA7" w:rsidRDefault="00000000">
      <w:pPr>
        <w:spacing w:before="117" w:line="386" w:lineRule="auto"/>
        <w:ind w:left="122" w:right="6061" w:firstLine="1214"/>
        <w:jc w:val="right"/>
        <w:rPr>
          <w:rFonts w:ascii="Arial"/>
          <w:b/>
          <w:sz w:val="17"/>
        </w:rPr>
      </w:pPr>
      <w:r>
        <w:rPr>
          <w:rFonts w:ascii="Arial"/>
          <w:b/>
          <w:color w:val="FFFFFF"/>
          <w:spacing w:val="-2"/>
          <w:w w:val="90"/>
          <w:sz w:val="17"/>
        </w:rPr>
        <w:t xml:space="preserve">Alberta </w:t>
      </w:r>
      <w:r>
        <w:rPr>
          <w:rFonts w:ascii="Arial"/>
          <w:b/>
          <w:color w:val="FFFFFF"/>
          <w:spacing w:val="1"/>
          <w:w w:val="105"/>
          <w:sz w:val="17"/>
        </w:rPr>
        <w:t>M</w:t>
      </w:r>
      <w:r>
        <w:rPr>
          <w:rFonts w:ascii="Arial"/>
          <w:b/>
          <w:color w:val="FFFFFF"/>
          <w:spacing w:val="-1"/>
          <w:w w:val="89"/>
          <w:sz w:val="17"/>
        </w:rPr>
        <w:t>a</w:t>
      </w:r>
      <w:r>
        <w:rPr>
          <w:rFonts w:ascii="Arial"/>
          <w:b/>
          <w:color w:val="FFFFFF"/>
          <w:w w:val="88"/>
          <w:sz w:val="17"/>
        </w:rPr>
        <w:t>n</w:t>
      </w:r>
      <w:r>
        <w:rPr>
          <w:rFonts w:ascii="Arial"/>
          <w:b/>
          <w:color w:val="FFFFFF"/>
          <w:w w:val="89"/>
          <w:sz w:val="17"/>
        </w:rPr>
        <w:t>i</w:t>
      </w:r>
      <w:r>
        <w:rPr>
          <w:rFonts w:ascii="Arial"/>
          <w:b/>
          <w:color w:val="FFFFFF"/>
          <w:spacing w:val="-3"/>
          <w:w w:val="104"/>
          <w:sz w:val="17"/>
        </w:rPr>
        <w:t>t</w:t>
      </w:r>
      <w:r>
        <w:rPr>
          <w:rFonts w:ascii="Arial"/>
          <w:b/>
          <w:color w:val="FFFFFF"/>
          <w:w w:val="88"/>
          <w:sz w:val="17"/>
        </w:rPr>
        <w:t>ob</w:t>
      </w:r>
      <w:r>
        <w:rPr>
          <w:rFonts w:ascii="Arial"/>
          <w:b/>
          <w:color w:val="FFFFFF"/>
          <w:spacing w:val="-1"/>
          <w:w w:val="89"/>
          <w:sz w:val="17"/>
        </w:rPr>
        <w:t>a</w:t>
      </w:r>
      <w:r>
        <w:rPr>
          <w:rFonts w:ascii="Arial"/>
          <w:b/>
          <w:color w:val="FFFFFF"/>
          <w:spacing w:val="-2"/>
          <w:w w:val="155"/>
          <w:sz w:val="17"/>
        </w:rPr>
        <w:t>/</w:t>
      </w:r>
      <w:r>
        <w:rPr>
          <w:rFonts w:ascii="Arial"/>
          <w:b/>
          <w:color w:val="FFFFFF"/>
          <w:spacing w:val="1"/>
          <w:w w:val="71"/>
          <w:sz w:val="17"/>
        </w:rPr>
        <w:t>S</w:t>
      </w:r>
      <w:r>
        <w:rPr>
          <w:rFonts w:ascii="Arial"/>
          <w:b/>
          <w:color w:val="FFFFFF"/>
          <w:spacing w:val="-1"/>
          <w:w w:val="89"/>
          <w:sz w:val="17"/>
        </w:rPr>
        <w:t>a</w:t>
      </w:r>
      <w:r>
        <w:rPr>
          <w:rFonts w:ascii="Arial"/>
          <w:b/>
          <w:color w:val="FFFFFF"/>
          <w:spacing w:val="1"/>
          <w:w w:val="72"/>
          <w:sz w:val="17"/>
        </w:rPr>
        <w:t>s</w:t>
      </w:r>
      <w:r>
        <w:rPr>
          <w:rFonts w:ascii="Arial"/>
          <w:b/>
          <w:color w:val="FFFFFF"/>
          <w:spacing w:val="-2"/>
          <w:w w:val="86"/>
          <w:sz w:val="17"/>
        </w:rPr>
        <w:t>k</w:t>
      </w:r>
      <w:r>
        <w:rPr>
          <w:rFonts w:ascii="Arial"/>
          <w:b/>
          <w:color w:val="FFFFFF"/>
          <w:spacing w:val="-1"/>
          <w:w w:val="89"/>
          <w:sz w:val="17"/>
        </w:rPr>
        <w:t>a</w:t>
      </w:r>
      <w:r>
        <w:rPr>
          <w:rFonts w:ascii="Arial"/>
          <w:b/>
          <w:color w:val="FFFFFF"/>
          <w:w w:val="104"/>
          <w:sz w:val="17"/>
        </w:rPr>
        <w:t>t</w:t>
      </w:r>
      <w:r>
        <w:rPr>
          <w:rFonts w:ascii="Arial"/>
          <w:b/>
          <w:color w:val="FFFFFF"/>
          <w:spacing w:val="-2"/>
          <w:w w:val="75"/>
          <w:sz w:val="17"/>
        </w:rPr>
        <w:t>c</w:t>
      </w:r>
      <w:r>
        <w:rPr>
          <w:rFonts w:ascii="Arial"/>
          <w:b/>
          <w:color w:val="FFFFFF"/>
          <w:spacing w:val="-2"/>
          <w:w w:val="88"/>
          <w:sz w:val="17"/>
        </w:rPr>
        <w:t>h</w:t>
      </w:r>
      <w:r>
        <w:rPr>
          <w:rFonts w:ascii="Arial"/>
          <w:b/>
          <w:color w:val="FFFFFF"/>
          <w:spacing w:val="1"/>
          <w:w w:val="91"/>
          <w:sz w:val="17"/>
        </w:rPr>
        <w:t>e</w:t>
      </w:r>
      <w:r>
        <w:rPr>
          <w:rFonts w:ascii="Arial"/>
          <w:b/>
          <w:color w:val="FFFFFF"/>
          <w:spacing w:val="-1"/>
          <w:w w:val="96"/>
          <w:sz w:val="17"/>
        </w:rPr>
        <w:t>w</w:t>
      </w:r>
      <w:r>
        <w:rPr>
          <w:rFonts w:ascii="Arial"/>
          <w:b/>
          <w:color w:val="FFFFFF"/>
          <w:spacing w:val="-1"/>
          <w:w w:val="89"/>
          <w:sz w:val="17"/>
        </w:rPr>
        <w:t>a</w:t>
      </w:r>
      <w:r>
        <w:rPr>
          <w:rFonts w:ascii="Arial"/>
          <w:b/>
          <w:color w:val="FFFFFF"/>
          <w:w w:val="88"/>
          <w:sz w:val="17"/>
        </w:rPr>
        <w:t>n</w:t>
      </w:r>
    </w:p>
    <w:p w14:paraId="4B2E5BC9" w14:textId="77777777" w:rsidR="00892BA7" w:rsidRDefault="00000000">
      <w:pPr>
        <w:spacing w:line="195" w:lineRule="exact"/>
        <w:ind w:right="6058"/>
        <w:jc w:val="right"/>
        <w:rPr>
          <w:rFonts w:ascii="Arial"/>
          <w:b/>
          <w:sz w:val="17"/>
        </w:rPr>
      </w:pPr>
      <w:r>
        <w:rPr>
          <w:rFonts w:ascii="Arial"/>
          <w:b/>
          <w:color w:val="FFFFFF"/>
          <w:spacing w:val="-2"/>
          <w:w w:val="90"/>
          <w:sz w:val="17"/>
        </w:rPr>
        <w:t>Ontario</w:t>
      </w:r>
    </w:p>
    <w:p w14:paraId="4C841DBD" w14:textId="77777777" w:rsidR="00892BA7" w:rsidRDefault="00892BA7">
      <w:pPr>
        <w:spacing w:line="195" w:lineRule="exact"/>
        <w:jc w:val="right"/>
        <w:rPr>
          <w:rFonts w:ascii="Arial"/>
          <w:sz w:val="17"/>
        </w:rPr>
        <w:sectPr w:rsidR="00892BA7">
          <w:type w:val="continuous"/>
          <w:pgSz w:w="24480" w:h="15840" w:orient="landscape"/>
          <w:pgMar w:top="1280" w:right="800" w:bottom="280" w:left="660" w:header="720" w:footer="720" w:gutter="0"/>
          <w:cols w:num="4" w:space="720" w:equalWidth="0">
            <w:col w:w="387" w:space="2822"/>
            <w:col w:w="1201" w:space="3839"/>
            <w:col w:w="5350" w:space="1457"/>
            <w:col w:w="7964" w:space="0"/>
          </w:cols>
        </w:sectPr>
      </w:pPr>
    </w:p>
    <w:p w14:paraId="0375AED6" w14:textId="77777777" w:rsidR="00892BA7" w:rsidRDefault="00000000">
      <w:pPr>
        <w:pStyle w:val="BodyText"/>
        <w:spacing w:before="7"/>
        <w:rPr>
          <w:rFonts w:ascii="Arial"/>
          <w:b/>
          <w:sz w:val="14"/>
        </w:rPr>
      </w:pPr>
      <w:r>
        <w:pict w14:anchorId="2E5CCA60">
          <v:group id="_x0000_s2173" style="position:absolute;margin-left:18.35pt;margin-top:54.35pt;width:1171.8pt;height:426.6pt;z-index:-251612160;mso-position-horizontal-relative:page;mso-position-vertical-relative:page" coordorigin="367,1087" coordsize="23436,8532">
            <v:rect id="_x0000_s2244" style="position:absolute;left:381;top:1101;width:23417;height:8518" fillcolor="#bfbfbf" stroked="f"/>
            <v:shape id="_x0000_s2243" style="position:absolute;left:367;top:1087;width:23436;height:8518" coordorigin="367,1087" coordsize="23436,8518" o:spt="100" adj="0,,0" path="m23707,6230r-7949,l15758,9605r7949,l23707,6230xm23803,1087r-12,l23791,1099r,699l379,1798r,-699l23791,1099r,-12l379,1087r-12,l367,1810r12,l23791,1810r12,l23803,1798r,-699l23803,1087xe" fillcolor="black" stroked="f">
              <v:stroke joinstyle="round"/>
              <v:formulas/>
              <v:path arrowok="t" o:connecttype="segments"/>
            </v:shape>
            <v:shape id="_x0000_s2242" type="#_x0000_t75" style="position:absolute;left:17769;top:7329;width:10;height:1880">
              <v:imagedata r:id="rId46" o:title=""/>
            </v:shape>
            <v:shape id="_x0000_s2241" type="#_x0000_t75" style="position:absolute;left:18338;top:7329;width:8;height:1880">
              <v:imagedata r:id="rId47" o:title=""/>
            </v:shape>
            <v:shape id="_x0000_s2240" type="#_x0000_t75" style="position:absolute;left:18904;top:7329;width:8;height:1880">
              <v:imagedata r:id="rId48" o:title=""/>
            </v:shape>
            <v:shape id="_x0000_s2239" type="#_x0000_t75" style="position:absolute;left:19471;top:7329;width:10;height:1880">
              <v:imagedata r:id="rId49" o:title=""/>
            </v:shape>
            <v:shape id="_x0000_s2238" type="#_x0000_t75" style="position:absolute;left:20037;top:7329;width:10;height:1880">
              <v:imagedata r:id="rId50" o:title=""/>
            </v:shape>
            <v:shape id="_x0000_s2237" type="#_x0000_t75" style="position:absolute;left:20604;top:7329;width:10;height:1880">
              <v:imagedata r:id="rId51" o:title=""/>
            </v:shape>
            <v:shape id="_x0000_s2236" type="#_x0000_t75" style="position:absolute;left:21172;top:7329;width:8;height:1880">
              <v:imagedata r:id="rId52" o:title=""/>
            </v:shape>
            <v:shape id="_x0000_s2235" type="#_x0000_t75" style="position:absolute;left:21739;top:7329;width:8;height:1880">
              <v:imagedata r:id="rId53" o:title=""/>
            </v:shape>
            <v:shape id="_x0000_s2234" type="#_x0000_t75" style="position:absolute;left:22305;top:7329;width:8;height:1880">
              <v:imagedata r:id="rId54" o:title=""/>
            </v:shape>
            <v:shape id="_x0000_s2233" type="#_x0000_t75" style="position:absolute;left:22872;top:7329;width:10;height:1880">
              <v:imagedata r:id="rId55" o:title=""/>
            </v:shape>
            <v:shape id="_x0000_s2232" type="#_x0000_t75" style="position:absolute;left:23438;top:7329;width:10;height:1880">
              <v:imagedata r:id="rId56" o:title=""/>
            </v:shape>
            <v:shape id="_x0000_s2231" type="#_x0000_t75" style="position:absolute;left:17764;top:7464;width:1232;height:1760">
              <v:imagedata r:id="rId57" o:title=""/>
            </v:shape>
            <v:shape id="_x0000_s2230" style="position:absolute;left:17774;top:7538;width:1145;height:1623" coordorigin="17774,7538" coordsize="1145,1623" o:spt="100" adj="0,,0" path="m18070,9161r-296,l17774,9106r296,l18070,9161xm18806,8849r-1032,l17774,8794r1032,l18806,8849xm18919,8534r-1145,l17774,8479r1145,l18919,8534xm17990,8220r-216,l17774,8167r216,l17990,8220xm17954,7906r-180,l17774,7853r180,l17954,7906xm18161,7594r-387,l17774,7538r387,l18161,7594xe" filled="f" strokecolor="#70ac46" strokeweight=".48pt">
              <v:stroke joinstyle="round"/>
              <v:formulas/>
              <v:path arrowok="t" o:connecttype="segments"/>
            </v:shape>
            <v:shape id="_x0000_s2229" type="#_x0000_t75" style="position:absolute;left:17764;top:7384;width:5348;height:1767">
              <v:imagedata r:id="rId58" o:title=""/>
            </v:shape>
            <v:shape id="_x0000_s2228" style="position:absolute;left:17774;top:7459;width:5261;height:1623" coordorigin="17774,7459" coordsize="5261,1623" o:spt="100" adj="0,,0" path="m19884,9082r-2110,l17774,9026r2110,l19884,9082xm21958,8765r-4184,l17774,8712r4184,l21958,8765xm23035,8453r-5261,l17774,8400r5261,l23035,8453xm18444,8138r-670,l17774,8086r670,l18444,8138xm19248,7826r-1474,l17774,7771r1474,l19248,7826xm19373,7512r-1599,l17774,7459r1599,l19373,7512xe" filled="f" strokecolor="#5b9ad4" strokeweight=".48pt">
              <v:stroke joinstyle="round"/>
              <v:formulas/>
              <v:path arrowok="t" o:connecttype="segments"/>
            </v:shape>
            <v:shape id="_x0000_s2227" type="#_x0000_t75" style="position:absolute;left:17764;top:7320;width:3528;height:1752">
              <v:imagedata r:id="rId59" o:title=""/>
            </v:shape>
            <v:shape id="_x0000_s2226" style="position:absolute;left:17774;top:7377;width:3447;height:1620" coordorigin="17774,7378" coordsize="3447,1620" o:spt="100" adj="0,,0" path="m20042,8998r-2268,l17774,8945r2268,l20042,8998xm20076,8686r-2302,l17774,8633r2302,l20076,8686xm21221,8371r-3447,l17774,8318r3447,l21221,8371xm20110,8059r-2336,l17774,8004r2336,l20110,8059xm20450,7745r-2676,l17774,7692r2676,l20450,7745xm20246,7433r-2472,l17774,7378r2472,l20246,7433xe" filled="f" strokecolor="#ffbf00" strokeweight=".48pt">
              <v:stroke joinstyle="round"/>
              <v:formulas/>
              <v:path arrowok="t" o:connecttype="segments"/>
            </v:shape>
            <v:rect id="_x0000_s2225" style="position:absolute;left:18434;top:7008;width:94;height:94" filled="f" strokecolor="#ffbf00" strokeweight=".48pt"/>
            <v:rect id="_x0000_s2224" style="position:absolute;left:19228;top:7008;width:94;height:94" filled="f" strokecolor="#5b9ad4" strokeweight=".48pt"/>
            <v:rect id="_x0000_s2223" style="position:absolute;left:20246;top:7008;width:94;height:94" filled="f" strokecolor="#70ac46" strokeweight=".48pt"/>
            <v:rect id="_x0000_s2222" style="position:absolute;left:15758;top:6230;width:7949;height:3375" filled="f" strokecolor="#d8d8d8" strokeweight=".48pt"/>
            <v:rect id="_x0000_s2221" style="position:absolute;left:8707;top:6208;width:6941;height:3396" fillcolor="black" stroked="f"/>
            <v:shape id="_x0000_s2220" type="#_x0000_t75" style="position:absolute;left:10387;top:6662;width:10;height:2417">
              <v:imagedata r:id="rId46" o:title=""/>
            </v:shape>
            <v:shape id="_x0000_s2219" type="#_x0000_t75" style="position:absolute;left:11193;top:6662;width:10;height:2417">
              <v:imagedata r:id="rId60" o:title=""/>
            </v:shape>
            <v:shape id="_x0000_s2218" type="#_x0000_t75" style="position:absolute;left:12002;top:6662;width:10;height:2417">
              <v:imagedata r:id="rId61" o:title=""/>
            </v:shape>
            <v:shape id="_x0000_s2217" type="#_x0000_t75" style="position:absolute;left:12811;top:6662;width:10;height:2417">
              <v:imagedata r:id="rId51" o:title=""/>
            </v:shape>
            <v:shape id="_x0000_s2216" type="#_x0000_t75" style="position:absolute;left:13620;top:6662;width:8;height:2417">
              <v:imagedata r:id="rId62" o:title=""/>
            </v:shape>
            <v:shape id="_x0000_s2215" type="#_x0000_t75" style="position:absolute;left:14426;top:6662;width:8;height:2417">
              <v:imagedata r:id="rId54" o:title=""/>
            </v:shape>
            <v:shape id="_x0000_s2214" type="#_x0000_t75" style="position:absolute;left:15235;top:6662;width:8;height:2417">
              <v:imagedata r:id="rId63" o:title=""/>
            </v:shape>
            <v:shape id="_x0000_s2213" type="#_x0000_t75" style="position:absolute;left:10382;top:6782;width:4090;height:2172">
              <v:imagedata r:id="rId64" o:title=""/>
            </v:shape>
            <v:rect id="_x0000_s2212" style="position:absolute;left:10392;top:8671;width:168;height:214" filled="f" strokecolor="#70ac46" strokeweight=".48pt"/>
            <v:rect id="_x0000_s2211" style="position:absolute;left:8707;top:6208;width:6941;height:3396" filled="f" strokecolor="#d8d8d8" strokeweight=".48pt"/>
            <v:rect id="_x0000_s2210" style="position:absolute;left:458;top:6230;width:8100;height:3353" fillcolor="black" stroked="f"/>
            <v:shape id="_x0000_s2209" type="#_x0000_t75" style="position:absolute;left:1106;top:6679;width:7318;height:10">
              <v:imagedata r:id="rId65" o:title=""/>
            </v:shape>
            <v:shape id="_x0000_s2208" type="#_x0000_t75" style="position:absolute;left:1106;top:6976;width:7318;height:10">
              <v:imagedata r:id="rId66" o:title=""/>
            </v:shape>
            <v:shape id="_x0000_s2207" type="#_x0000_t75" style="position:absolute;left:1106;top:7272;width:7318;height:10">
              <v:imagedata r:id="rId67" o:title=""/>
            </v:shape>
            <v:shape id="_x0000_s2206" type="#_x0000_t75" style="position:absolute;left:1106;top:7569;width:7318;height:10">
              <v:imagedata r:id="rId68" o:title=""/>
            </v:shape>
            <v:shape id="_x0000_s2205" type="#_x0000_t75" style="position:absolute;left:1106;top:7864;width:7318;height:10">
              <v:imagedata r:id="rId69" o:title=""/>
            </v:shape>
            <v:shape id="_x0000_s2204" type="#_x0000_t75" style="position:absolute;left:1106;top:8162;width:7318;height:10">
              <v:imagedata r:id="rId70" o:title=""/>
            </v:shape>
            <v:shape id="_x0000_s2203" type="#_x0000_t75" style="position:absolute;left:1106;top:8460;width:7318;height:10">
              <v:imagedata r:id="rId71" o:title=""/>
            </v:shape>
            <v:shape id="_x0000_s2202" type="#_x0000_t75" style="position:absolute;left:1106;top:8755;width:7318;height:10">
              <v:imagedata r:id="rId72" o:title=""/>
            </v:shape>
            <v:shape id="_x0000_s2201" type="#_x0000_t75" style="position:absolute;left:1106;top:9052;width:7318;height:8">
              <v:imagedata r:id="rId73" o:title=""/>
            </v:shape>
            <v:shape id="_x0000_s2200" type="#_x0000_t75" style="position:absolute;left:1408;top:6835;width:6708;height:1126">
              <v:imagedata r:id="rId74" o:title=""/>
            </v:shape>
            <v:shape id="_x0000_s2199" style="position:absolute;left:1564;top:6986;width:6404;height:826" coordorigin="1565,6986" coordsize="6404,826" path="m1565,7812r914,-180l3394,7277r914,-291l5222,7159r917,178l7054,7274r914,-55e" filled="f" strokecolor="#70ac46" strokeweight="1.08pt">
              <v:path arrowok="t"/>
            </v:shape>
            <v:rect id="_x0000_s2198" style="position:absolute;left:458;top:6230;width:8100;height:3353" filled="f" strokecolor="#d8d8d8" strokeweight=".48pt"/>
            <v:rect id="_x0000_s2197" style="position:absolute;left:16747;top:1881;width:6912;height:4239" fillcolor="black" stroked="f"/>
            <v:shape id="_x0000_s2196" type="#_x0000_t75" style="position:absolute;left:17150;top:2328;width:6380;height:3514">
              <v:imagedata r:id="rId75" o:title=""/>
            </v:shape>
            <v:shape id="_x0000_s2195" type="#_x0000_t75" style="position:absolute;left:17313;top:2599;width:6041;height:1846">
              <v:imagedata r:id="rId76" o:title=""/>
            </v:shape>
            <v:shape id="_x0000_s2194" style="position:absolute;left:17469;top:2752;width:5736;height:1544" coordorigin="17470,2753" coordsize="5736,1544" path="m17470,4296r636,-281l18744,3874r638,-140l20018,3454r639,-420l21293,2753r638,422l22570,4085r636,-588e" filled="f" strokecolor="#70ac46" strokeweight="1.08pt">
              <v:path arrowok="t"/>
            </v:shape>
            <v:shape id="_x0000_s2193" type="#_x0000_t75" style="position:absolute;left:381;top:1879;width:8220;height:4320">
              <v:imagedata r:id="rId77" o:title=""/>
            </v:shape>
            <v:shape id="_x0000_s2192" type="#_x0000_t75" style="position:absolute;left:8738;top:1886;width:7882;height:4287">
              <v:imagedata r:id="rId78" o:title=""/>
            </v:shape>
            <v:rect id="_x0000_s2191" style="position:absolute;left:16747;top:1881;width:6912;height:4239" filled="f" strokecolor="#d8d8d8" strokeweight=".48pt"/>
            <v:shape id="_x0000_s2190" type="#_x0000_t202" style="position:absolute;left:18914;top:2007;width:2601;height:172" filled="f" stroked="f">
              <v:textbox inset="0,0,0,0">
                <w:txbxContent>
                  <w:p w14:paraId="7C5D6B2F" w14:textId="77777777" w:rsidR="00892BA7" w:rsidRDefault="00000000">
                    <w:pPr>
                      <w:spacing w:line="164" w:lineRule="exact"/>
                      <w:rPr>
                        <w:rFonts w:ascii="Arial"/>
                        <w:b/>
                        <w:sz w:val="17"/>
                      </w:rPr>
                    </w:pPr>
                    <w:r>
                      <w:rPr>
                        <w:rFonts w:ascii="Arial"/>
                        <w:b/>
                        <w:color w:val="D8D8D8"/>
                        <w:w w:val="90"/>
                        <w:sz w:val="17"/>
                      </w:rPr>
                      <w:t>Apparent</w:t>
                    </w:r>
                    <w:r>
                      <w:rPr>
                        <w:rFonts w:ascii="Arial"/>
                        <w:b/>
                        <w:color w:val="D8D8D8"/>
                        <w:spacing w:val="-14"/>
                        <w:w w:val="90"/>
                        <w:sz w:val="17"/>
                      </w:rPr>
                      <w:t xml:space="preserve"> </w:t>
                    </w:r>
                    <w:r>
                      <w:rPr>
                        <w:rFonts w:ascii="Arial"/>
                        <w:b/>
                        <w:color w:val="D8D8D8"/>
                        <w:w w:val="90"/>
                        <w:sz w:val="17"/>
                      </w:rPr>
                      <w:t>Domestic</w:t>
                    </w:r>
                    <w:r>
                      <w:rPr>
                        <w:rFonts w:ascii="Arial"/>
                        <w:b/>
                        <w:color w:val="D8D8D8"/>
                        <w:spacing w:val="-15"/>
                        <w:w w:val="90"/>
                        <w:sz w:val="17"/>
                      </w:rPr>
                      <w:t xml:space="preserve"> </w:t>
                    </w:r>
                    <w:r>
                      <w:rPr>
                        <w:rFonts w:ascii="Arial"/>
                        <w:b/>
                        <w:color w:val="D8D8D8"/>
                        <w:w w:val="90"/>
                        <w:sz w:val="17"/>
                      </w:rPr>
                      <w:t>Market</w:t>
                    </w:r>
                    <w:r>
                      <w:rPr>
                        <w:rFonts w:ascii="Arial"/>
                        <w:b/>
                        <w:color w:val="D8D8D8"/>
                        <w:spacing w:val="-13"/>
                        <w:w w:val="90"/>
                        <w:sz w:val="17"/>
                      </w:rPr>
                      <w:t xml:space="preserve"> </w:t>
                    </w:r>
                    <w:r>
                      <w:rPr>
                        <w:rFonts w:ascii="Arial"/>
                        <w:b/>
                        <w:color w:val="D8D8D8"/>
                        <w:w w:val="90"/>
                        <w:sz w:val="17"/>
                      </w:rPr>
                      <w:t>-</w:t>
                    </w:r>
                    <w:r>
                      <w:rPr>
                        <w:rFonts w:ascii="Arial"/>
                        <w:b/>
                        <w:color w:val="D8D8D8"/>
                        <w:spacing w:val="-11"/>
                        <w:w w:val="90"/>
                        <w:sz w:val="17"/>
                      </w:rPr>
                      <w:t xml:space="preserve"> </w:t>
                    </w:r>
                    <w:r>
                      <w:rPr>
                        <w:rFonts w:ascii="Arial"/>
                        <w:b/>
                        <w:color w:val="D8D8D8"/>
                        <w:w w:val="90"/>
                        <w:sz w:val="17"/>
                      </w:rPr>
                      <w:t>Canada</w:t>
                    </w:r>
                  </w:p>
                </w:txbxContent>
              </v:textbox>
            </v:shape>
            <v:shape id="_x0000_s2189" type="#_x0000_t202" style="position:absolute;left:16826;top:2284;width:244;height:110" filled="f" stroked="f">
              <v:textbox inset="0,0,0,0">
                <w:txbxContent>
                  <w:p w14:paraId="5D313959" w14:textId="77777777" w:rsidR="00892BA7" w:rsidRDefault="00000000">
                    <w:pPr>
                      <w:spacing w:line="110" w:lineRule="exact"/>
                      <w:rPr>
                        <w:rFonts w:ascii="Carlito"/>
                        <w:sz w:val="11"/>
                      </w:rPr>
                    </w:pPr>
                    <w:r>
                      <w:rPr>
                        <w:rFonts w:ascii="Carlito"/>
                        <w:color w:val="BFBFBF"/>
                        <w:sz w:val="11"/>
                      </w:rPr>
                      <w:t>2500</w:t>
                    </w:r>
                  </w:p>
                </w:txbxContent>
              </v:textbox>
            </v:shape>
            <v:shape id="_x0000_s2188" type="#_x0000_t202" style="position:absolute;left:16826;top:2984;width:244;height:110" filled="f" stroked="f">
              <v:textbox inset="0,0,0,0">
                <w:txbxContent>
                  <w:p w14:paraId="64514E09" w14:textId="77777777" w:rsidR="00892BA7" w:rsidRDefault="00000000">
                    <w:pPr>
                      <w:spacing w:line="110" w:lineRule="exact"/>
                      <w:rPr>
                        <w:rFonts w:ascii="Carlito"/>
                        <w:sz w:val="11"/>
                      </w:rPr>
                    </w:pPr>
                    <w:r>
                      <w:rPr>
                        <w:rFonts w:ascii="Carlito"/>
                        <w:color w:val="BFBFBF"/>
                        <w:sz w:val="11"/>
                      </w:rPr>
                      <w:t>2000</w:t>
                    </w:r>
                  </w:p>
                </w:txbxContent>
              </v:textbox>
            </v:shape>
            <v:shape id="_x0000_s2187" type="#_x0000_t202" style="position:absolute;left:16826;top:3683;width:244;height:110" filled="f" stroked="f">
              <v:textbox inset="0,0,0,0">
                <w:txbxContent>
                  <w:p w14:paraId="0C8D2B6B" w14:textId="77777777" w:rsidR="00892BA7" w:rsidRDefault="00000000">
                    <w:pPr>
                      <w:spacing w:line="110" w:lineRule="exact"/>
                      <w:rPr>
                        <w:rFonts w:ascii="Carlito"/>
                        <w:sz w:val="11"/>
                      </w:rPr>
                    </w:pPr>
                    <w:r>
                      <w:rPr>
                        <w:rFonts w:ascii="Carlito"/>
                        <w:color w:val="BFBFBF"/>
                        <w:sz w:val="11"/>
                      </w:rPr>
                      <w:t>1500</w:t>
                    </w:r>
                  </w:p>
                </w:txbxContent>
              </v:textbox>
            </v:shape>
            <v:shape id="_x0000_s2186" type="#_x0000_t202" style="position:absolute;left:16826;top:4384;width:244;height:110" filled="f" stroked="f">
              <v:textbox inset="0,0,0,0">
                <w:txbxContent>
                  <w:p w14:paraId="60D19976" w14:textId="77777777" w:rsidR="00892BA7" w:rsidRDefault="00000000">
                    <w:pPr>
                      <w:spacing w:line="110" w:lineRule="exact"/>
                      <w:rPr>
                        <w:rFonts w:ascii="Carlito"/>
                        <w:sz w:val="11"/>
                      </w:rPr>
                    </w:pPr>
                    <w:r>
                      <w:rPr>
                        <w:rFonts w:ascii="Carlito"/>
                        <w:color w:val="BFBFBF"/>
                        <w:sz w:val="11"/>
                      </w:rPr>
                      <w:t>1000</w:t>
                    </w:r>
                  </w:p>
                </w:txbxContent>
              </v:textbox>
            </v:shape>
            <v:shape id="_x0000_s2185" type="#_x0000_t202" style="position:absolute;left:16881;top:5084;width:189;height:110" filled="f" stroked="f">
              <v:textbox inset="0,0,0,0">
                <w:txbxContent>
                  <w:p w14:paraId="6720987C" w14:textId="77777777" w:rsidR="00892BA7" w:rsidRDefault="00000000">
                    <w:pPr>
                      <w:spacing w:line="110" w:lineRule="exact"/>
                      <w:rPr>
                        <w:rFonts w:ascii="Carlito"/>
                        <w:sz w:val="11"/>
                      </w:rPr>
                    </w:pPr>
                    <w:r>
                      <w:rPr>
                        <w:rFonts w:ascii="Carlito"/>
                        <w:color w:val="BFBFBF"/>
                        <w:sz w:val="11"/>
                      </w:rPr>
                      <w:t>500</w:t>
                    </w:r>
                  </w:p>
                </w:txbxContent>
              </v:textbox>
            </v:shape>
            <v:shape id="_x0000_s2184" type="#_x0000_t202" style="position:absolute;left:16994;top:5785;width:76;height:110" filled="f" stroked="f">
              <v:textbox inset="0,0,0,0">
                <w:txbxContent>
                  <w:p w14:paraId="12E7EB2E" w14:textId="77777777" w:rsidR="00892BA7" w:rsidRDefault="00000000">
                    <w:pPr>
                      <w:spacing w:line="110" w:lineRule="exact"/>
                      <w:rPr>
                        <w:rFonts w:ascii="Carlito"/>
                        <w:sz w:val="11"/>
                      </w:rPr>
                    </w:pPr>
                    <w:r>
                      <w:rPr>
                        <w:rFonts w:ascii="Carlito"/>
                        <w:color w:val="BFBFBF"/>
                        <w:sz w:val="11"/>
                      </w:rPr>
                      <w:t>0</w:t>
                    </w:r>
                  </w:p>
                </w:txbxContent>
              </v:textbox>
            </v:shape>
            <v:shape id="_x0000_s2183" type="#_x0000_t202" style="position:absolute;left:17359;top:5929;width:242;height:110" filled="f" stroked="f">
              <v:textbox inset="0,0,0,0">
                <w:txbxContent>
                  <w:p w14:paraId="40D14D2B" w14:textId="77777777" w:rsidR="00892BA7" w:rsidRDefault="00000000">
                    <w:pPr>
                      <w:spacing w:line="110" w:lineRule="exact"/>
                      <w:rPr>
                        <w:rFonts w:ascii="Carlito"/>
                        <w:sz w:val="11"/>
                      </w:rPr>
                    </w:pPr>
                    <w:r>
                      <w:rPr>
                        <w:rFonts w:ascii="Carlito"/>
                        <w:color w:val="BFBFBF"/>
                        <w:sz w:val="11"/>
                      </w:rPr>
                      <w:t>2001</w:t>
                    </w:r>
                  </w:p>
                </w:txbxContent>
              </v:textbox>
            </v:shape>
            <v:shape id="_x0000_s2182" type="#_x0000_t202" style="position:absolute;left:17997;top:5929;width:242;height:110" filled="f" stroked="f">
              <v:textbox inset="0,0,0,0">
                <w:txbxContent>
                  <w:p w14:paraId="2AF59A1A" w14:textId="77777777" w:rsidR="00892BA7" w:rsidRDefault="00000000">
                    <w:pPr>
                      <w:spacing w:line="110" w:lineRule="exact"/>
                      <w:rPr>
                        <w:rFonts w:ascii="Carlito"/>
                        <w:sz w:val="11"/>
                      </w:rPr>
                    </w:pPr>
                    <w:r>
                      <w:rPr>
                        <w:rFonts w:ascii="Carlito"/>
                        <w:color w:val="BFBFBF"/>
                        <w:sz w:val="11"/>
                      </w:rPr>
                      <w:t>2002</w:t>
                    </w:r>
                  </w:p>
                </w:txbxContent>
              </v:textbox>
            </v:shape>
            <v:shape id="_x0000_s2181" type="#_x0000_t202" style="position:absolute;left:18634;top:5929;width:244;height:110" filled="f" stroked="f">
              <v:textbox inset="0,0,0,0">
                <w:txbxContent>
                  <w:p w14:paraId="5DCD492F" w14:textId="77777777" w:rsidR="00892BA7" w:rsidRDefault="00000000">
                    <w:pPr>
                      <w:spacing w:line="110" w:lineRule="exact"/>
                      <w:rPr>
                        <w:rFonts w:ascii="Carlito"/>
                        <w:sz w:val="11"/>
                      </w:rPr>
                    </w:pPr>
                    <w:r>
                      <w:rPr>
                        <w:rFonts w:ascii="Carlito"/>
                        <w:color w:val="BFBFBF"/>
                        <w:sz w:val="11"/>
                      </w:rPr>
                      <w:t>2003</w:t>
                    </w:r>
                  </w:p>
                </w:txbxContent>
              </v:textbox>
            </v:shape>
            <v:shape id="_x0000_s2180" type="#_x0000_t202" style="position:absolute;left:19272;top:5929;width:242;height:110" filled="f" stroked="f">
              <v:textbox inset="0,0,0,0">
                <w:txbxContent>
                  <w:p w14:paraId="14AAC146" w14:textId="77777777" w:rsidR="00892BA7" w:rsidRDefault="00000000">
                    <w:pPr>
                      <w:spacing w:line="110" w:lineRule="exact"/>
                      <w:rPr>
                        <w:rFonts w:ascii="Carlito"/>
                        <w:sz w:val="11"/>
                      </w:rPr>
                    </w:pPr>
                    <w:r>
                      <w:rPr>
                        <w:rFonts w:ascii="Carlito"/>
                        <w:color w:val="BFBFBF"/>
                        <w:sz w:val="11"/>
                      </w:rPr>
                      <w:t>2004</w:t>
                    </w:r>
                  </w:p>
                </w:txbxContent>
              </v:textbox>
            </v:shape>
            <v:shape id="_x0000_s2179" type="#_x0000_t202" style="position:absolute;left:19907;top:5929;width:244;height:110" filled="f" stroked="f">
              <v:textbox inset="0,0,0,0">
                <w:txbxContent>
                  <w:p w14:paraId="2DC62965" w14:textId="77777777" w:rsidR="00892BA7" w:rsidRDefault="00000000">
                    <w:pPr>
                      <w:spacing w:line="110" w:lineRule="exact"/>
                      <w:rPr>
                        <w:rFonts w:ascii="Carlito"/>
                        <w:sz w:val="11"/>
                      </w:rPr>
                    </w:pPr>
                    <w:r>
                      <w:rPr>
                        <w:rFonts w:ascii="Carlito"/>
                        <w:color w:val="BFBFBF"/>
                        <w:sz w:val="11"/>
                      </w:rPr>
                      <w:t>2005</w:t>
                    </w:r>
                  </w:p>
                </w:txbxContent>
              </v:textbox>
            </v:shape>
            <v:shape id="_x0000_s2178" type="#_x0000_t202" style="position:absolute;left:20546;top:5929;width:242;height:110" filled="f" stroked="f">
              <v:textbox inset="0,0,0,0">
                <w:txbxContent>
                  <w:p w14:paraId="6BF159B8" w14:textId="77777777" w:rsidR="00892BA7" w:rsidRDefault="00000000">
                    <w:pPr>
                      <w:spacing w:line="110" w:lineRule="exact"/>
                      <w:rPr>
                        <w:rFonts w:ascii="Carlito"/>
                        <w:sz w:val="11"/>
                      </w:rPr>
                    </w:pPr>
                    <w:r>
                      <w:rPr>
                        <w:rFonts w:ascii="Carlito"/>
                        <w:color w:val="BFBFBF"/>
                        <w:sz w:val="11"/>
                      </w:rPr>
                      <w:t>2006</w:t>
                    </w:r>
                  </w:p>
                </w:txbxContent>
              </v:textbox>
            </v:shape>
            <v:shape id="_x0000_s2177" type="#_x0000_t202" style="position:absolute;left:21182;top:5929;width:244;height:110" filled="f" stroked="f">
              <v:textbox inset="0,0,0,0">
                <w:txbxContent>
                  <w:p w14:paraId="5265020A" w14:textId="77777777" w:rsidR="00892BA7" w:rsidRDefault="00000000">
                    <w:pPr>
                      <w:spacing w:line="110" w:lineRule="exact"/>
                      <w:rPr>
                        <w:rFonts w:ascii="Carlito"/>
                        <w:sz w:val="11"/>
                      </w:rPr>
                    </w:pPr>
                    <w:r>
                      <w:rPr>
                        <w:rFonts w:ascii="Carlito"/>
                        <w:color w:val="BFBFBF"/>
                        <w:sz w:val="11"/>
                      </w:rPr>
                      <w:t>2007</w:t>
                    </w:r>
                  </w:p>
                </w:txbxContent>
              </v:textbox>
            </v:shape>
            <v:shape id="_x0000_s2176" type="#_x0000_t202" style="position:absolute;left:21820;top:5929;width:244;height:110" filled="f" stroked="f">
              <v:textbox inset="0,0,0,0">
                <w:txbxContent>
                  <w:p w14:paraId="5478E1ED" w14:textId="77777777" w:rsidR="00892BA7" w:rsidRDefault="00000000">
                    <w:pPr>
                      <w:spacing w:line="110" w:lineRule="exact"/>
                      <w:rPr>
                        <w:rFonts w:ascii="Carlito"/>
                        <w:sz w:val="11"/>
                      </w:rPr>
                    </w:pPr>
                    <w:r>
                      <w:rPr>
                        <w:rFonts w:ascii="Carlito"/>
                        <w:color w:val="BFBFBF"/>
                        <w:sz w:val="11"/>
                      </w:rPr>
                      <w:t>2008</w:t>
                    </w:r>
                  </w:p>
                </w:txbxContent>
              </v:textbox>
            </v:shape>
            <v:shape id="_x0000_s2175" type="#_x0000_t202" style="position:absolute;left:22459;top:5929;width:242;height:110" filled="f" stroked="f">
              <v:textbox inset="0,0,0,0">
                <w:txbxContent>
                  <w:p w14:paraId="1C4AFBB2" w14:textId="77777777" w:rsidR="00892BA7" w:rsidRDefault="00000000">
                    <w:pPr>
                      <w:spacing w:line="110" w:lineRule="exact"/>
                      <w:rPr>
                        <w:rFonts w:ascii="Carlito"/>
                        <w:sz w:val="11"/>
                      </w:rPr>
                    </w:pPr>
                    <w:r>
                      <w:rPr>
                        <w:rFonts w:ascii="Carlito"/>
                        <w:color w:val="BFBFBF"/>
                        <w:sz w:val="11"/>
                      </w:rPr>
                      <w:t>2009</w:t>
                    </w:r>
                  </w:p>
                </w:txbxContent>
              </v:textbox>
            </v:shape>
            <v:shape id="_x0000_s2174" type="#_x0000_t202" style="position:absolute;left:23095;top:5929;width:244;height:110" filled="f" stroked="f">
              <v:textbox inset="0,0,0,0">
                <w:txbxContent>
                  <w:p w14:paraId="2860C328" w14:textId="77777777" w:rsidR="00892BA7" w:rsidRDefault="00000000">
                    <w:pPr>
                      <w:spacing w:line="110" w:lineRule="exact"/>
                      <w:rPr>
                        <w:rFonts w:ascii="Carlito"/>
                        <w:sz w:val="11"/>
                      </w:rPr>
                    </w:pPr>
                    <w:r>
                      <w:rPr>
                        <w:rFonts w:ascii="Carlito"/>
                        <w:color w:val="BFBFBF"/>
                        <w:sz w:val="11"/>
                      </w:rPr>
                      <w:t>2010</w:t>
                    </w:r>
                  </w:p>
                </w:txbxContent>
              </v:textbox>
            </v:shape>
            <w10:wrap anchorx="page" anchory="page"/>
          </v:group>
        </w:pict>
      </w:r>
    </w:p>
    <w:p w14:paraId="54C0ECAE" w14:textId="77777777" w:rsidR="00892BA7" w:rsidRDefault="00000000">
      <w:pPr>
        <w:ind w:right="38"/>
        <w:jc w:val="right"/>
        <w:rPr>
          <w:rFonts w:ascii="Arial"/>
          <w:b/>
          <w:sz w:val="11"/>
        </w:rPr>
      </w:pPr>
      <w:r>
        <w:rPr>
          <w:rFonts w:ascii="Arial"/>
          <w:b/>
          <w:color w:val="FFFFFF"/>
          <w:w w:val="90"/>
          <w:sz w:val="11"/>
        </w:rPr>
        <w:t>500</w:t>
      </w:r>
    </w:p>
    <w:p w14:paraId="0844BE1C" w14:textId="77777777" w:rsidR="00892BA7" w:rsidRDefault="00892BA7">
      <w:pPr>
        <w:pStyle w:val="BodyText"/>
        <w:spacing w:before="10"/>
        <w:rPr>
          <w:rFonts w:ascii="Arial"/>
          <w:b/>
          <w:sz w:val="14"/>
        </w:rPr>
      </w:pPr>
    </w:p>
    <w:p w14:paraId="503DE50E" w14:textId="77777777" w:rsidR="00892BA7" w:rsidRDefault="00000000">
      <w:pPr>
        <w:spacing w:before="1"/>
        <w:ind w:right="38"/>
        <w:jc w:val="right"/>
        <w:rPr>
          <w:rFonts w:ascii="Arial"/>
          <w:b/>
          <w:sz w:val="11"/>
        </w:rPr>
      </w:pPr>
      <w:r>
        <w:rPr>
          <w:rFonts w:ascii="Arial"/>
          <w:b/>
          <w:color w:val="FFFFFF"/>
          <w:w w:val="91"/>
          <w:sz w:val="11"/>
        </w:rPr>
        <w:t>0</w:t>
      </w:r>
    </w:p>
    <w:p w14:paraId="71891C5B" w14:textId="77777777" w:rsidR="00892BA7" w:rsidRDefault="00000000">
      <w:pPr>
        <w:pStyle w:val="BodyText"/>
        <w:rPr>
          <w:rFonts w:ascii="Arial"/>
          <w:b/>
          <w:sz w:val="10"/>
        </w:rPr>
      </w:pPr>
      <w:r>
        <w:br w:type="column"/>
      </w:r>
    </w:p>
    <w:p w14:paraId="3411B9D5" w14:textId="77777777" w:rsidR="00892BA7" w:rsidRDefault="00892BA7">
      <w:pPr>
        <w:pStyle w:val="BodyText"/>
        <w:rPr>
          <w:rFonts w:ascii="Arial"/>
          <w:b/>
          <w:sz w:val="10"/>
        </w:rPr>
      </w:pPr>
    </w:p>
    <w:p w14:paraId="2712F413" w14:textId="77777777" w:rsidR="00892BA7" w:rsidRDefault="00892BA7">
      <w:pPr>
        <w:pStyle w:val="BodyText"/>
        <w:rPr>
          <w:rFonts w:ascii="Arial"/>
          <w:b/>
          <w:sz w:val="10"/>
        </w:rPr>
      </w:pPr>
    </w:p>
    <w:p w14:paraId="1D2A529F" w14:textId="77777777" w:rsidR="00892BA7" w:rsidRDefault="00892BA7">
      <w:pPr>
        <w:pStyle w:val="BodyText"/>
        <w:rPr>
          <w:rFonts w:ascii="Arial"/>
          <w:b/>
          <w:sz w:val="10"/>
        </w:rPr>
      </w:pPr>
    </w:p>
    <w:p w14:paraId="7BB06FCE" w14:textId="77777777" w:rsidR="00892BA7" w:rsidRDefault="00892BA7">
      <w:pPr>
        <w:pStyle w:val="BodyText"/>
        <w:spacing w:before="9"/>
        <w:rPr>
          <w:rFonts w:ascii="Arial"/>
          <w:b/>
          <w:sz w:val="12"/>
        </w:rPr>
      </w:pPr>
    </w:p>
    <w:p w14:paraId="3ABE2E11" w14:textId="77777777" w:rsidR="00892BA7" w:rsidRDefault="00000000">
      <w:pPr>
        <w:tabs>
          <w:tab w:val="left" w:pos="1054"/>
          <w:tab w:val="left" w:pos="1969"/>
          <w:tab w:val="left" w:pos="2882"/>
          <w:tab w:val="left" w:pos="3797"/>
          <w:tab w:val="left" w:pos="4714"/>
          <w:tab w:val="left" w:pos="5628"/>
          <w:tab w:val="left" w:pos="6543"/>
        </w:tabs>
        <w:spacing w:before="1"/>
        <w:ind w:left="140"/>
        <w:jc w:val="center"/>
        <w:rPr>
          <w:rFonts w:ascii="Arial"/>
          <w:b/>
          <w:sz w:val="11"/>
        </w:rPr>
      </w:pPr>
      <w:r>
        <w:rPr>
          <w:rFonts w:ascii="Arial"/>
          <w:b/>
          <w:color w:val="FFFFFF"/>
          <w:sz w:val="11"/>
        </w:rPr>
        <w:t>2004</w:t>
      </w:r>
      <w:r>
        <w:rPr>
          <w:rFonts w:ascii="Arial"/>
          <w:b/>
          <w:color w:val="FFFFFF"/>
          <w:sz w:val="11"/>
        </w:rPr>
        <w:tab/>
        <w:t>2005</w:t>
      </w:r>
      <w:r>
        <w:rPr>
          <w:rFonts w:ascii="Arial"/>
          <w:b/>
          <w:color w:val="FFFFFF"/>
          <w:sz w:val="11"/>
        </w:rPr>
        <w:tab/>
        <w:t>2006</w:t>
      </w:r>
      <w:r>
        <w:rPr>
          <w:rFonts w:ascii="Arial"/>
          <w:b/>
          <w:color w:val="FFFFFF"/>
          <w:sz w:val="11"/>
        </w:rPr>
        <w:tab/>
        <w:t>2007</w:t>
      </w:r>
      <w:r>
        <w:rPr>
          <w:rFonts w:ascii="Arial"/>
          <w:b/>
          <w:color w:val="FFFFFF"/>
          <w:sz w:val="11"/>
        </w:rPr>
        <w:tab/>
        <w:t>2008</w:t>
      </w:r>
      <w:r>
        <w:rPr>
          <w:rFonts w:ascii="Arial"/>
          <w:b/>
          <w:color w:val="FFFFFF"/>
          <w:sz w:val="11"/>
        </w:rPr>
        <w:tab/>
        <w:t>2009</w:t>
      </w:r>
      <w:r>
        <w:rPr>
          <w:rFonts w:ascii="Arial"/>
          <w:b/>
          <w:color w:val="FFFFFF"/>
          <w:sz w:val="11"/>
        </w:rPr>
        <w:tab/>
        <w:t>2010</w:t>
      </w:r>
      <w:r>
        <w:rPr>
          <w:rFonts w:ascii="Arial"/>
          <w:b/>
          <w:color w:val="FFFFFF"/>
          <w:sz w:val="11"/>
        </w:rPr>
        <w:tab/>
        <w:t>2011</w:t>
      </w:r>
    </w:p>
    <w:p w14:paraId="2CFA224F" w14:textId="77777777" w:rsidR="00892BA7" w:rsidRDefault="00000000">
      <w:pPr>
        <w:spacing w:before="44"/>
        <w:ind w:left="135"/>
        <w:jc w:val="center"/>
        <w:rPr>
          <w:rFonts w:ascii="Arial"/>
          <w:b/>
          <w:sz w:val="11"/>
        </w:rPr>
      </w:pPr>
      <w:r>
        <w:rPr>
          <w:rFonts w:ascii="Arial"/>
          <w:b/>
          <w:color w:val="FFFFFF"/>
          <w:w w:val="95"/>
          <w:sz w:val="11"/>
        </w:rPr>
        <w:t>Year</w:t>
      </w:r>
    </w:p>
    <w:p w14:paraId="13030C44" w14:textId="77777777" w:rsidR="00892BA7" w:rsidRDefault="00000000">
      <w:pPr>
        <w:pStyle w:val="BodyText"/>
        <w:rPr>
          <w:rFonts w:ascii="Arial"/>
          <w:b/>
          <w:sz w:val="10"/>
        </w:rPr>
      </w:pPr>
      <w:r>
        <w:br w:type="column"/>
      </w:r>
    </w:p>
    <w:p w14:paraId="76FA3ED4" w14:textId="77777777" w:rsidR="00892BA7" w:rsidRDefault="00000000">
      <w:pPr>
        <w:spacing w:before="70"/>
        <w:ind w:left="180"/>
        <w:rPr>
          <w:rFonts w:ascii="Arial"/>
          <w:b/>
          <w:sz w:val="11"/>
        </w:rPr>
      </w:pPr>
      <w:r>
        <w:rPr>
          <w:rFonts w:ascii="Arial"/>
          <w:b/>
          <w:color w:val="FFFFFF"/>
          <w:w w:val="95"/>
          <w:sz w:val="11"/>
        </w:rPr>
        <w:t>Manufacturing</w:t>
      </w:r>
    </w:p>
    <w:p w14:paraId="794938B5" w14:textId="77777777" w:rsidR="00892BA7" w:rsidRDefault="00892BA7">
      <w:pPr>
        <w:pStyle w:val="BodyText"/>
        <w:rPr>
          <w:rFonts w:ascii="Arial"/>
          <w:b/>
          <w:sz w:val="10"/>
        </w:rPr>
      </w:pPr>
    </w:p>
    <w:p w14:paraId="091174F6" w14:textId="77777777" w:rsidR="00892BA7" w:rsidRDefault="00892BA7">
      <w:pPr>
        <w:pStyle w:val="BodyText"/>
        <w:rPr>
          <w:rFonts w:ascii="Arial"/>
          <w:b/>
          <w:sz w:val="10"/>
        </w:rPr>
      </w:pPr>
    </w:p>
    <w:p w14:paraId="7DC0C8EC" w14:textId="77777777" w:rsidR="00892BA7" w:rsidRDefault="00892BA7">
      <w:pPr>
        <w:pStyle w:val="BodyText"/>
        <w:spacing w:before="9"/>
        <w:rPr>
          <w:rFonts w:ascii="Arial"/>
          <w:b/>
          <w:sz w:val="7"/>
        </w:rPr>
      </w:pPr>
    </w:p>
    <w:p w14:paraId="67E8F17B" w14:textId="77777777" w:rsidR="00892BA7" w:rsidRDefault="00000000">
      <w:pPr>
        <w:spacing w:before="1"/>
        <w:jc w:val="right"/>
        <w:rPr>
          <w:rFonts w:ascii="Arial"/>
          <w:b/>
          <w:sz w:val="11"/>
        </w:rPr>
      </w:pPr>
      <w:r>
        <w:rPr>
          <w:rFonts w:ascii="Arial"/>
          <w:b/>
          <w:color w:val="FFFFFF"/>
          <w:w w:val="90"/>
          <w:sz w:val="11"/>
        </w:rPr>
        <w:t>$-</w:t>
      </w:r>
    </w:p>
    <w:p w14:paraId="6E84DD50" w14:textId="77777777" w:rsidR="00892BA7" w:rsidRDefault="00000000">
      <w:pPr>
        <w:pStyle w:val="BodyText"/>
        <w:rPr>
          <w:rFonts w:ascii="Arial"/>
          <w:b/>
          <w:sz w:val="10"/>
        </w:rPr>
      </w:pPr>
      <w:r>
        <w:br w:type="column"/>
      </w:r>
    </w:p>
    <w:p w14:paraId="7A2B39E6" w14:textId="77777777" w:rsidR="00892BA7" w:rsidRDefault="00000000">
      <w:pPr>
        <w:spacing w:before="76"/>
        <w:ind w:left="37"/>
        <w:rPr>
          <w:rFonts w:ascii="Carlito"/>
          <w:b/>
          <w:i/>
          <w:sz w:val="11"/>
        </w:rPr>
      </w:pPr>
      <w:r>
        <w:rPr>
          <w:rFonts w:ascii="Carlito"/>
          <w:b/>
          <w:i/>
          <w:color w:val="FFFFFF"/>
          <w:sz w:val="11"/>
        </w:rPr>
        <w:t>$210,046</w:t>
      </w:r>
    </w:p>
    <w:p w14:paraId="675925DD" w14:textId="77777777" w:rsidR="00892BA7" w:rsidRDefault="00000000">
      <w:pPr>
        <w:pStyle w:val="BodyText"/>
        <w:rPr>
          <w:rFonts w:ascii="Carlito"/>
          <w:b/>
          <w:i/>
          <w:sz w:val="10"/>
        </w:rPr>
      </w:pPr>
      <w:r>
        <w:br w:type="column"/>
      </w:r>
    </w:p>
    <w:p w14:paraId="620E6C1F" w14:textId="77777777" w:rsidR="00892BA7" w:rsidRDefault="00892BA7">
      <w:pPr>
        <w:pStyle w:val="BodyText"/>
        <w:rPr>
          <w:rFonts w:ascii="Carlito"/>
          <w:b/>
          <w:i/>
          <w:sz w:val="10"/>
        </w:rPr>
      </w:pPr>
    </w:p>
    <w:p w14:paraId="5E56BD1F" w14:textId="77777777" w:rsidR="00892BA7" w:rsidRDefault="00892BA7">
      <w:pPr>
        <w:pStyle w:val="BodyText"/>
        <w:rPr>
          <w:rFonts w:ascii="Carlito"/>
          <w:b/>
          <w:i/>
          <w:sz w:val="10"/>
        </w:rPr>
      </w:pPr>
    </w:p>
    <w:p w14:paraId="40A242A0" w14:textId="77777777" w:rsidR="00892BA7" w:rsidRDefault="00892BA7">
      <w:pPr>
        <w:pStyle w:val="BodyText"/>
        <w:rPr>
          <w:rFonts w:ascii="Carlito"/>
          <w:b/>
          <w:i/>
          <w:sz w:val="10"/>
        </w:rPr>
      </w:pPr>
    </w:p>
    <w:p w14:paraId="2BE2D156" w14:textId="77777777" w:rsidR="00892BA7" w:rsidRDefault="00892BA7">
      <w:pPr>
        <w:pStyle w:val="BodyText"/>
        <w:spacing w:before="9"/>
        <w:rPr>
          <w:rFonts w:ascii="Carlito"/>
          <w:b/>
          <w:i/>
          <w:sz w:val="11"/>
        </w:rPr>
      </w:pPr>
    </w:p>
    <w:p w14:paraId="3785A895" w14:textId="77777777" w:rsidR="00892BA7" w:rsidRDefault="00000000">
      <w:pPr>
        <w:tabs>
          <w:tab w:val="left" w:pos="809"/>
          <w:tab w:val="left" w:pos="1618"/>
          <w:tab w:val="left" w:pos="2424"/>
          <w:tab w:val="left" w:pos="3233"/>
          <w:tab w:val="left" w:pos="4039"/>
        </w:tabs>
        <w:ind w:right="37"/>
        <w:jc w:val="center"/>
        <w:rPr>
          <w:rFonts w:ascii="Arial"/>
          <w:b/>
          <w:sz w:val="11"/>
        </w:rPr>
      </w:pPr>
      <w:r>
        <w:rPr>
          <w:rFonts w:ascii="Arial"/>
          <w:b/>
          <w:color w:val="FFFFFF"/>
          <w:w w:val="95"/>
          <w:sz w:val="11"/>
        </w:rPr>
        <w:t>$1,000,000</w:t>
      </w:r>
      <w:r>
        <w:rPr>
          <w:rFonts w:ascii="Arial"/>
          <w:b/>
          <w:color w:val="FFFFFF"/>
          <w:w w:val="95"/>
          <w:sz w:val="11"/>
        </w:rPr>
        <w:tab/>
        <w:t>$2,000,000</w:t>
      </w:r>
      <w:r>
        <w:rPr>
          <w:rFonts w:ascii="Arial"/>
          <w:b/>
          <w:color w:val="FFFFFF"/>
          <w:w w:val="95"/>
          <w:sz w:val="11"/>
        </w:rPr>
        <w:tab/>
        <w:t>$3,000,000</w:t>
      </w:r>
      <w:r>
        <w:rPr>
          <w:rFonts w:ascii="Arial"/>
          <w:b/>
          <w:color w:val="FFFFFF"/>
          <w:w w:val="95"/>
          <w:sz w:val="11"/>
        </w:rPr>
        <w:tab/>
        <w:t>$4,000,000</w:t>
      </w:r>
      <w:r>
        <w:rPr>
          <w:rFonts w:ascii="Arial"/>
          <w:b/>
          <w:color w:val="FFFFFF"/>
          <w:w w:val="95"/>
          <w:sz w:val="11"/>
        </w:rPr>
        <w:tab/>
        <w:t>$5,000,000</w:t>
      </w:r>
      <w:r>
        <w:rPr>
          <w:rFonts w:ascii="Arial"/>
          <w:b/>
          <w:color w:val="FFFFFF"/>
          <w:w w:val="95"/>
          <w:sz w:val="11"/>
        </w:rPr>
        <w:tab/>
      </w:r>
      <w:r>
        <w:rPr>
          <w:rFonts w:ascii="Arial"/>
          <w:b/>
          <w:color w:val="FFFFFF"/>
          <w:spacing w:val="-1"/>
          <w:w w:val="90"/>
          <w:sz w:val="11"/>
        </w:rPr>
        <w:t>$6,000,000</w:t>
      </w:r>
    </w:p>
    <w:p w14:paraId="1DA13BE4" w14:textId="77777777" w:rsidR="001F3C23" w:rsidRDefault="00000000" w:rsidP="001F3C23">
      <w:pPr>
        <w:spacing w:before="44"/>
        <w:ind w:right="846"/>
        <w:jc w:val="center"/>
        <w:rPr>
          <w:rFonts w:ascii="Arial" w:hAnsi="Arial"/>
          <w:b/>
          <w:color w:val="FFFFFF"/>
          <w:w w:val="95"/>
          <w:sz w:val="11"/>
        </w:rPr>
      </w:pPr>
      <w:r>
        <w:rPr>
          <w:rFonts w:ascii="Arial" w:hAnsi="Arial"/>
          <w:b/>
          <w:color w:val="FFFFFF"/>
          <w:w w:val="95"/>
          <w:sz w:val="11"/>
        </w:rPr>
        <w:t>GDP ($000’s)</w:t>
      </w:r>
    </w:p>
    <w:p w14:paraId="4D83528C" w14:textId="77777777" w:rsidR="001F3C23" w:rsidRPr="001F3C23" w:rsidRDefault="001F3C23" w:rsidP="001F3C23">
      <w:pPr>
        <w:spacing w:before="44"/>
        <w:ind w:right="846"/>
        <w:jc w:val="center"/>
        <w:rPr>
          <w:rFonts w:ascii="Arial" w:hAnsi="Arial"/>
          <w:b/>
          <w:sz w:val="11"/>
        </w:rPr>
      </w:pPr>
    </w:p>
    <w:p w14:paraId="4202B1F5" w14:textId="77777777" w:rsidR="001F3C23" w:rsidRDefault="001F3C23" w:rsidP="001F3C23">
      <w:pPr>
        <w:pStyle w:val="Heading3"/>
        <w:spacing w:before="0" w:line="268" w:lineRule="exact"/>
      </w:pPr>
    </w:p>
    <w:p w14:paraId="7C71C976" w14:textId="77777777" w:rsidR="001F3C23" w:rsidRDefault="00000000" w:rsidP="001F3C23">
      <w:pPr>
        <w:pStyle w:val="Heading3"/>
        <w:spacing w:before="0" w:line="268" w:lineRule="exact"/>
      </w:pPr>
      <w:r>
        <w:t xml:space="preserve">Figure </w:t>
      </w:r>
      <w:r w:rsidR="00930D2D">
        <w:t>6</w:t>
      </w:r>
      <w:r>
        <w:t xml:space="preserve">: Dashboard Sample </w:t>
      </w:r>
      <w:r w:rsidR="00F90623">
        <w:t>1</w:t>
      </w:r>
    </w:p>
    <w:p w14:paraId="344A9C51" w14:textId="77777777" w:rsidR="00892BA7" w:rsidRDefault="00000000">
      <w:pPr>
        <w:spacing w:before="110" w:line="386" w:lineRule="auto"/>
        <w:ind w:left="180" w:right="-11" w:firstLine="9"/>
        <w:rPr>
          <w:rFonts w:ascii="Arial" w:hAnsi="Arial"/>
          <w:b/>
          <w:sz w:val="17"/>
        </w:rPr>
      </w:pPr>
      <w:r>
        <w:br w:type="column"/>
      </w:r>
      <w:r>
        <w:rPr>
          <w:rFonts w:ascii="Arial" w:hAnsi="Arial"/>
          <w:b/>
          <w:color w:val="FFFFFF"/>
          <w:spacing w:val="-1"/>
          <w:w w:val="85"/>
          <w:sz w:val="17"/>
        </w:rPr>
        <w:t xml:space="preserve">Québec </w:t>
      </w:r>
      <w:r>
        <w:rPr>
          <w:rFonts w:ascii="Arial" w:hAnsi="Arial"/>
          <w:b/>
          <w:color w:val="FFFFFF"/>
          <w:spacing w:val="-2"/>
          <w:w w:val="90"/>
          <w:sz w:val="17"/>
        </w:rPr>
        <w:t>Atlantic</w:t>
      </w:r>
    </w:p>
    <w:p w14:paraId="2D5BB15C" w14:textId="77777777" w:rsidR="00892BA7" w:rsidRDefault="00000000">
      <w:pPr>
        <w:pStyle w:val="BodyText"/>
        <w:rPr>
          <w:rFonts w:ascii="Arial"/>
          <w:b/>
          <w:sz w:val="16"/>
        </w:rPr>
      </w:pPr>
      <w:r>
        <w:br w:type="column"/>
      </w:r>
    </w:p>
    <w:p w14:paraId="31AFD969" w14:textId="77777777" w:rsidR="00892BA7" w:rsidRDefault="00892BA7">
      <w:pPr>
        <w:pStyle w:val="BodyText"/>
        <w:rPr>
          <w:rFonts w:ascii="Arial"/>
          <w:b/>
          <w:sz w:val="16"/>
        </w:rPr>
      </w:pPr>
    </w:p>
    <w:p w14:paraId="42345375" w14:textId="77777777" w:rsidR="00892BA7" w:rsidRDefault="00892BA7">
      <w:pPr>
        <w:pStyle w:val="BodyText"/>
        <w:rPr>
          <w:rFonts w:ascii="Arial"/>
          <w:b/>
          <w:sz w:val="16"/>
        </w:rPr>
      </w:pPr>
    </w:p>
    <w:p w14:paraId="6C727FD3" w14:textId="77777777" w:rsidR="00892BA7" w:rsidRDefault="00892BA7">
      <w:pPr>
        <w:pStyle w:val="BodyText"/>
        <w:spacing w:before="10"/>
        <w:rPr>
          <w:rFonts w:ascii="Arial"/>
          <w:b/>
          <w:sz w:val="21"/>
        </w:rPr>
      </w:pPr>
    </w:p>
    <w:p w14:paraId="7F9EB710" w14:textId="77777777" w:rsidR="00892BA7" w:rsidRDefault="00000000">
      <w:pPr>
        <w:tabs>
          <w:tab w:val="left" w:pos="597"/>
          <w:tab w:val="left" w:pos="1121"/>
          <w:tab w:val="left" w:pos="1688"/>
          <w:tab w:val="left" w:pos="2253"/>
          <w:tab w:val="left" w:pos="2820"/>
          <w:tab w:val="left" w:pos="3389"/>
          <w:tab w:val="left" w:pos="3956"/>
          <w:tab w:val="left" w:pos="4521"/>
          <w:tab w:val="left" w:pos="5088"/>
          <w:tab w:val="left" w:pos="5655"/>
        </w:tabs>
        <w:ind w:left="74"/>
        <w:rPr>
          <w:rFonts w:ascii="Arial"/>
          <w:b/>
          <w:sz w:val="17"/>
        </w:rPr>
      </w:pPr>
      <w:r>
        <w:rPr>
          <w:rFonts w:ascii="Arial"/>
          <w:b/>
          <w:color w:val="FFFFFF"/>
          <w:sz w:val="17"/>
        </w:rPr>
        <w:t>0</w:t>
      </w:r>
      <w:r>
        <w:rPr>
          <w:rFonts w:ascii="Arial"/>
          <w:b/>
          <w:color w:val="FFFFFF"/>
          <w:sz w:val="17"/>
        </w:rPr>
        <w:tab/>
        <w:t>50</w:t>
      </w:r>
      <w:r>
        <w:rPr>
          <w:rFonts w:ascii="Arial"/>
          <w:b/>
          <w:color w:val="FFFFFF"/>
          <w:sz w:val="17"/>
        </w:rPr>
        <w:tab/>
        <w:t>100</w:t>
      </w:r>
      <w:r>
        <w:rPr>
          <w:rFonts w:ascii="Arial"/>
          <w:b/>
          <w:color w:val="FFFFFF"/>
          <w:sz w:val="17"/>
        </w:rPr>
        <w:tab/>
        <w:t>150</w:t>
      </w:r>
      <w:r>
        <w:rPr>
          <w:rFonts w:ascii="Arial"/>
          <w:b/>
          <w:color w:val="FFFFFF"/>
          <w:sz w:val="17"/>
        </w:rPr>
        <w:tab/>
        <w:t>200</w:t>
      </w:r>
      <w:r>
        <w:rPr>
          <w:rFonts w:ascii="Arial"/>
          <w:b/>
          <w:color w:val="FFFFFF"/>
          <w:sz w:val="17"/>
        </w:rPr>
        <w:tab/>
        <w:t>250</w:t>
      </w:r>
      <w:r>
        <w:rPr>
          <w:rFonts w:ascii="Arial"/>
          <w:b/>
          <w:color w:val="FFFFFF"/>
          <w:sz w:val="17"/>
        </w:rPr>
        <w:tab/>
        <w:t>300</w:t>
      </w:r>
      <w:r>
        <w:rPr>
          <w:rFonts w:ascii="Arial"/>
          <w:b/>
          <w:color w:val="FFFFFF"/>
          <w:sz w:val="17"/>
        </w:rPr>
        <w:tab/>
        <w:t>350</w:t>
      </w:r>
      <w:r>
        <w:rPr>
          <w:rFonts w:ascii="Arial"/>
          <w:b/>
          <w:color w:val="FFFFFF"/>
          <w:sz w:val="17"/>
        </w:rPr>
        <w:tab/>
        <w:t>400</w:t>
      </w:r>
      <w:r>
        <w:rPr>
          <w:rFonts w:ascii="Arial"/>
          <w:b/>
          <w:color w:val="FFFFFF"/>
          <w:sz w:val="17"/>
        </w:rPr>
        <w:tab/>
        <w:t>450</w:t>
      </w:r>
      <w:r>
        <w:rPr>
          <w:rFonts w:ascii="Arial"/>
          <w:b/>
          <w:color w:val="FFFFFF"/>
          <w:sz w:val="17"/>
        </w:rPr>
        <w:tab/>
        <w:t>500</w:t>
      </w:r>
    </w:p>
    <w:p w14:paraId="06E1D2EF" w14:textId="77777777" w:rsidR="00892BA7" w:rsidRDefault="00892BA7">
      <w:pPr>
        <w:rPr>
          <w:rFonts w:ascii="Arial"/>
          <w:sz w:val="17"/>
        </w:rPr>
        <w:sectPr w:rsidR="00892BA7">
          <w:type w:val="continuous"/>
          <w:pgSz w:w="24480" w:h="15840" w:orient="landscape"/>
          <w:pgMar w:top="1280" w:right="800" w:bottom="280" w:left="660" w:header="720" w:footer="720" w:gutter="0"/>
          <w:cols w:num="7" w:space="720" w:equalWidth="0">
            <w:col w:w="387" w:space="227"/>
            <w:col w:w="6848" w:space="1313"/>
            <w:col w:w="979" w:space="39"/>
            <w:col w:w="456" w:space="40"/>
            <w:col w:w="4585" w:space="1350"/>
            <w:col w:w="735" w:space="40"/>
            <w:col w:w="6021" w:space="0"/>
          </w:cols>
        </w:sectPr>
      </w:pPr>
    </w:p>
    <w:p w14:paraId="2065C084" w14:textId="77777777" w:rsidR="00892BA7" w:rsidRDefault="00892BA7">
      <w:pPr>
        <w:pStyle w:val="BodyText"/>
        <w:spacing w:before="6"/>
        <w:rPr>
          <w:rFonts w:ascii="Arial"/>
          <w:b/>
          <w:sz w:val="10"/>
        </w:rPr>
      </w:pPr>
    </w:p>
    <w:p w14:paraId="7A974970" w14:textId="77777777" w:rsidR="00892BA7" w:rsidRDefault="00000000">
      <w:pPr>
        <w:spacing w:before="3"/>
        <w:ind w:left="3725" w:right="3664"/>
        <w:jc w:val="center"/>
        <w:rPr>
          <w:rFonts w:ascii="Arial"/>
          <w:b/>
          <w:sz w:val="54"/>
        </w:rPr>
      </w:pPr>
      <w:r>
        <w:rPr>
          <w:rFonts w:ascii="Arial"/>
          <w:b/>
          <w:sz w:val="54"/>
        </w:rPr>
        <w:t>Meals</w:t>
      </w:r>
      <w:r>
        <w:rPr>
          <w:rFonts w:ascii="Arial"/>
          <w:b/>
          <w:spacing w:val="-54"/>
          <w:sz w:val="54"/>
        </w:rPr>
        <w:t xml:space="preserve"> </w:t>
      </w:r>
      <w:r>
        <w:rPr>
          <w:rFonts w:ascii="Arial"/>
          <w:b/>
          <w:spacing w:val="3"/>
          <w:sz w:val="54"/>
        </w:rPr>
        <w:t>on</w:t>
      </w:r>
      <w:r>
        <w:rPr>
          <w:rFonts w:ascii="Arial"/>
          <w:b/>
          <w:spacing w:val="-57"/>
          <w:sz w:val="54"/>
        </w:rPr>
        <w:t xml:space="preserve"> </w:t>
      </w:r>
      <w:r>
        <w:rPr>
          <w:rFonts w:ascii="Arial"/>
          <w:b/>
          <w:sz w:val="54"/>
        </w:rPr>
        <w:t>Wheels</w:t>
      </w:r>
      <w:r>
        <w:rPr>
          <w:rFonts w:ascii="Arial"/>
          <w:b/>
          <w:spacing w:val="-54"/>
          <w:sz w:val="54"/>
        </w:rPr>
        <w:t xml:space="preserve"> </w:t>
      </w:r>
      <w:r>
        <w:rPr>
          <w:rFonts w:ascii="Arial"/>
          <w:b/>
          <w:sz w:val="54"/>
        </w:rPr>
        <w:t>Company</w:t>
      </w:r>
      <w:r>
        <w:rPr>
          <w:rFonts w:ascii="Arial"/>
          <w:b/>
          <w:spacing w:val="-53"/>
          <w:sz w:val="54"/>
        </w:rPr>
        <w:t xml:space="preserve"> </w:t>
      </w:r>
      <w:r>
        <w:rPr>
          <w:rFonts w:ascii="Arial"/>
          <w:b/>
          <w:sz w:val="54"/>
        </w:rPr>
        <w:t>Annual</w:t>
      </w:r>
      <w:r>
        <w:rPr>
          <w:rFonts w:ascii="Arial"/>
          <w:b/>
          <w:spacing w:val="-56"/>
          <w:sz w:val="54"/>
        </w:rPr>
        <w:t xml:space="preserve"> </w:t>
      </w:r>
      <w:r>
        <w:rPr>
          <w:rFonts w:ascii="Arial"/>
          <w:b/>
          <w:sz w:val="54"/>
        </w:rPr>
        <w:t>Report</w:t>
      </w:r>
      <w:r>
        <w:rPr>
          <w:rFonts w:ascii="Arial"/>
          <w:b/>
          <w:spacing w:val="-54"/>
          <w:sz w:val="54"/>
        </w:rPr>
        <w:t xml:space="preserve"> </w:t>
      </w:r>
      <w:r>
        <w:rPr>
          <w:rFonts w:ascii="Arial"/>
          <w:b/>
          <w:sz w:val="54"/>
        </w:rPr>
        <w:t>(2012 -</w:t>
      </w:r>
      <w:r>
        <w:rPr>
          <w:rFonts w:ascii="Arial"/>
          <w:b/>
          <w:spacing w:val="-56"/>
          <w:sz w:val="54"/>
        </w:rPr>
        <w:t xml:space="preserve"> </w:t>
      </w:r>
      <w:r>
        <w:rPr>
          <w:rFonts w:ascii="Arial"/>
          <w:b/>
          <w:sz w:val="54"/>
        </w:rPr>
        <w:t>2020)</w:t>
      </w:r>
    </w:p>
    <w:p w14:paraId="18E94474" w14:textId="77777777" w:rsidR="00892BA7" w:rsidRDefault="00892BA7">
      <w:pPr>
        <w:pStyle w:val="BodyText"/>
        <w:rPr>
          <w:rFonts w:ascii="Arial"/>
          <w:b/>
          <w:sz w:val="20"/>
        </w:rPr>
      </w:pPr>
    </w:p>
    <w:p w14:paraId="47F3C5DF" w14:textId="77777777" w:rsidR="00892BA7" w:rsidRDefault="00892BA7">
      <w:pPr>
        <w:pStyle w:val="BodyText"/>
        <w:rPr>
          <w:rFonts w:ascii="Arial"/>
          <w:b/>
          <w:sz w:val="18"/>
        </w:rPr>
      </w:pPr>
    </w:p>
    <w:p w14:paraId="6DFACA89" w14:textId="77777777" w:rsidR="00892BA7" w:rsidRDefault="00892BA7">
      <w:pPr>
        <w:rPr>
          <w:rFonts w:ascii="Arial"/>
          <w:sz w:val="18"/>
        </w:rPr>
        <w:sectPr w:rsidR="00892BA7">
          <w:headerReference w:type="default" r:id="rId79"/>
          <w:pgSz w:w="24480" w:h="15840" w:orient="landscape"/>
          <w:pgMar w:top="1080" w:right="800" w:bottom="280" w:left="660" w:header="0" w:footer="0" w:gutter="0"/>
          <w:cols w:space="720"/>
        </w:sectPr>
      </w:pPr>
    </w:p>
    <w:p w14:paraId="4938D165" w14:textId="77777777" w:rsidR="00892BA7" w:rsidRDefault="00892BA7">
      <w:pPr>
        <w:pStyle w:val="BodyText"/>
        <w:rPr>
          <w:rFonts w:ascii="Arial"/>
          <w:b/>
          <w:sz w:val="14"/>
        </w:rPr>
      </w:pPr>
    </w:p>
    <w:p w14:paraId="23C5F1A0" w14:textId="77777777" w:rsidR="00892BA7" w:rsidRDefault="00892BA7">
      <w:pPr>
        <w:pStyle w:val="BodyText"/>
        <w:rPr>
          <w:rFonts w:ascii="Arial"/>
          <w:b/>
          <w:sz w:val="14"/>
        </w:rPr>
      </w:pPr>
    </w:p>
    <w:p w14:paraId="7BD34A1C" w14:textId="77777777" w:rsidR="00892BA7" w:rsidRDefault="00892BA7">
      <w:pPr>
        <w:pStyle w:val="BodyText"/>
        <w:rPr>
          <w:rFonts w:ascii="Arial"/>
          <w:b/>
          <w:sz w:val="14"/>
        </w:rPr>
      </w:pPr>
    </w:p>
    <w:p w14:paraId="73CEFCD8" w14:textId="77777777" w:rsidR="00892BA7" w:rsidRDefault="00000000">
      <w:pPr>
        <w:spacing w:before="109"/>
        <w:ind w:left="141"/>
        <w:rPr>
          <w:rFonts w:ascii="Arial"/>
          <w:b/>
          <w:sz w:val="13"/>
        </w:rPr>
      </w:pPr>
      <w:r>
        <w:pict w14:anchorId="38CC9DAA">
          <v:shape id="_x0000_s2172" type="#_x0000_t202" style="position:absolute;left:0;text-align:left;margin-left:76.2pt;margin-top:6.5pt;width:198.4pt;height:6pt;z-index:251699200;mso-position-horizontal-relative:page" filled="f" strokecolor="#4472c3" strokeweight=".6pt">
            <v:textbox inset="0,0,0,0">
              <w:txbxContent>
                <w:p w14:paraId="5B2221A5" w14:textId="77777777" w:rsidR="00892BA7" w:rsidRDefault="00000000">
                  <w:pPr>
                    <w:spacing w:line="108" w:lineRule="exact"/>
                    <w:ind w:right="83"/>
                    <w:jc w:val="right"/>
                    <w:rPr>
                      <w:rFonts w:ascii="Arial"/>
                      <w:b/>
                      <w:sz w:val="13"/>
                    </w:rPr>
                  </w:pPr>
                  <w:r>
                    <w:rPr>
                      <w:rFonts w:ascii="Arial"/>
                      <w:b/>
                      <w:color w:val="FFFFFF"/>
                      <w:w w:val="95"/>
                      <w:sz w:val="13"/>
                    </w:rPr>
                    <w:t>312</w:t>
                  </w:r>
                </w:p>
              </w:txbxContent>
            </v:textbox>
            <w10:wrap anchorx="page"/>
          </v:shape>
        </w:pict>
      </w:r>
      <w:r>
        <w:rPr>
          <w:rFonts w:ascii="Arial"/>
          <w:b/>
          <w:color w:val="FFFFFF"/>
          <w:sz w:val="13"/>
        </w:rPr>
        <w:t>2012-2013</w:t>
      </w:r>
    </w:p>
    <w:p w14:paraId="66C6E13A" w14:textId="77777777" w:rsidR="00892BA7" w:rsidRDefault="00892BA7">
      <w:pPr>
        <w:pStyle w:val="BodyText"/>
        <w:spacing w:before="2"/>
        <w:rPr>
          <w:rFonts w:ascii="Arial"/>
          <w:b/>
          <w:sz w:val="16"/>
        </w:rPr>
      </w:pPr>
    </w:p>
    <w:p w14:paraId="76BB6A86" w14:textId="77777777" w:rsidR="00892BA7" w:rsidRDefault="00000000">
      <w:pPr>
        <w:ind w:left="141"/>
        <w:rPr>
          <w:rFonts w:ascii="Arial"/>
          <w:b/>
          <w:sz w:val="13"/>
        </w:rPr>
      </w:pPr>
      <w:r>
        <w:rPr>
          <w:rFonts w:ascii="Arial"/>
          <w:b/>
          <w:color w:val="FFFFFF"/>
          <w:sz w:val="13"/>
        </w:rPr>
        <w:t>2013-2014</w:t>
      </w:r>
    </w:p>
    <w:p w14:paraId="0EF28B92" w14:textId="77777777" w:rsidR="00892BA7" w:rsidRDefault="00892BA7">
      <w:pPr>
        <w:pStyle w:val="BodyText"/>
        <w:rPr>
          <w:rFonts w:ascii="Arial"/>
          <w:b/>
          <w:sz w:val="16"/>
        </w:rPr>
      </w:pPr>
    </w:p>
    <w:p w14:paraId="09E1214E" w14:textId="77777777" w:rsidR="00892BA7" w:rsidRDefault="00000000">
      <w:pPr>
        <w:spacing w:before="1"/>
        <w:ind w:left="141"/>
        <w:rPr>
          <w:rFonts w:ascii="Arial"/>
          <w:b/>
          <w:sz w:val="13"/>
        </w:rPr>
      </w:pPr>
      <w:r>
        <w:rPr>
          <w:rFonts w:ascii="Arial"/>
          <w:b/>
          <w:color w:val="FFFFFF"/>
          <w:sz w:val="13"/>
        </w:rPr>
        <w:t>2014-2015</w:t>
      </w:r>
    </w:p>
    <w:p w14:paraId="1CC768D5" w14:textId="77777777" w:rsidR="00892BA7" w:rsidRDefault="00892BA7">
      <w:pPr>
        <w:pStyle w:val="BodyText"/>
        <w:spacing w:before="2"/>
        <w:rPr>
          <w:rFonts w:ascii="Arial"/>
          <w:b/>
          <w:sz w:val="16"/>
        </w:rPr>
      </w:pPr>
    </w:p>
    <w:p w14:paraId="290D6F66" w14:textId="77777777" w:rsidR="00892BA7" w:rsidRDefault="00000000">
      <w:pPr>
        <w:ind w:left="141"/>
        <w:rPr>
          <w:rFonts w:ascii="Arial"/>
          <w:b/>
          <w:sz w:val="13"/>
        </w:rPr>
      </w:pPr>
      <w:r>
        <w:pict w14:anchorId="1CC965F7">
          <v:shape id="_x0000_s2171" type="#_x0000_t202" style="position:absolute;left:0;text-align:left;margin-left:29.1pt;margin-top:4.6pt;width:9.6pt;height:16.2pt;z-index:-251608064;mso-position-horizontal-relative:page" filled="f" stroked="f">
            <v:textbox style="layout-flow:vertical;mso-layout-flow-alt:bottom-to-top" inset="0,0,0,0">
              <w:txbxContent>
                <w:p w14:paraId="6A843D8F" w14:textId="77777777" w:rsidR="00892BA7" w:rsidRDefault="00000000">
                  <w:pPr>
                    <w:spacing w:line="165" w:lineRule="exact"/>
                    <w:ind w:left="20"/>
                    <w:rPr>
                      <w:rFonts w:ascii="Arial"/>
                      <w:b/>
                      <w:sz w:val="15"/>
                    </w:rPr>
                  </w:pPr>
                  <w:r>
                    <w:rPr>
                      <w:rFonts w:ascii="Arial"/>
                      <w:b/>
                      <w:color w:val="FFFFFF"/>
                      <w:w w:val="90"/>
                      <w:sz w:val="15"/>
                    </w:rPr>
                    <w:t>Year</w:t>
                  </w:r>
                </w:p>
              </w:txbxContent>
            </v:textbox>
            <w10:wrap anchorx="page"/>
          </v:shape>
        </w:pict>
      </w:r>
      <w:r>
        <w:rPr>
          <w:rFonts w:ascii="Arial"/>
          <w:b/>
          <w:color w:val="FFFFFF"/>
          <w:sz w:val="13"/>
        </w:rPr>
        <w:t>2015-2016</w:t>
      </w:r>
    </w:p>
    <w:p w14:paraId="0377627E" w14:textId="77777777" w:rsidR="00892BA7" w:rsidRDefault="00892BA7">
      <w:pPr>
        <w:pStyle w:val="BodyText"/>
        <w:spacing w:before="2"/>
        <w:rPr>
          <w:rFonts w:ascii="Arial"/>
          <w:b/>
          <w:sz w:val="16"/>
        </w:rPr>
      </w:pPr>
    </w:p>
    <w:p w14:paraId="160A255D" w14:textId="77777777" w:rsidR="00892BA7" w:rsidRDefault="00000000">
      <w:pPr>
        <w:spacing w:before="1"/>
        <w:ind w:left="141"/>
        <w:rPr>
          <w:rFonts w:ascii="Arial"/>
          <w:b/>
          <w:sz w:val="13"/>
        </w:rPr>
      </w:pPr>
      <w:r>
        <w:rPr>
          <w:rFonts w:ascii="Arial"/>
          <w:b/>
          <w:color w:val="FFFFFF"/>
          <w:sz w:val="13"/>
        </w:rPr>
        <w:t>2016-2017</w:t>
      </w:r>
    </w:p>
    <w:p w14:paraId="1E480CFF" w14:textId="77777777" w:rsidR="00892BA7" w:rsidRDefault="00892BA7">
      <w:pPr>
        <w:pStyle w:val="BodyText"/>
        <w:spacing w:before="2"/>
        <w:rPr>
          <w:rFonts w:ascii="Arial"/>
          <w:b/>
          <w:sz w:val="16"/>
        </w:rPr>
      </w:pPr>
    </w:p>
    <w:p w14:paraId="4D274C8E" w14:textId="77777777" w:rsidR="00892BA7" w:rsidRDefault="00000000">
      <w:pPr>
        <w:ind w:left="141"/>
        <w:rPr>
          <w:rFonts w:ascii="Arial"/>
          <w:b/>
          <w:sz w:val="13"/>
        </w:rPr>
      </w:pPr>
      <w:r>
        <w:pict w14:anchorId="75597B16">
          <v:shape id="_x0000_s2170" type="#_x0000_t202" style="position:absolute;left:0;text-align:left;margin-left:76.2pt;margin-top:1.2pt;width:241.8pt;height:6pt;z-index:251697152;mso-position-horizontal-relative:page" filled="f" strokecolor="#4472c3" strokeweight=".6pt">
            <v:textbox inset="0,0,0,0">
              <w:txbxContent>
                <w:p w14:paraId="56E57A70" w14:textId="77777777" w:rsidR="00892BA7" w:rsidRDefault="00000000">
                  <w:pPr>
                    <w:spacing w:line="108" w:lineRule="exact"/>
                    <w:ind w:right="83"/>
                    <w:jc w:val="right"/>
                    <w:rPr>
                      <w:rFonts w:ascii="Arial"/>
                      <w:b/>
                      <w:sz w:val="13"/>
                    </w:rPr>
                  </w:pPr>
                  <w:r>
                    <w:rPr>
                      <w:rFonts w:ascii="Arial"/>
                      <w:b/>
                      <w:color w:val="FFFFFF"/>
                      <w:w w:val="95"/>
                      <w:sz w:val="13"/>
                    </w:rPr>
                    <w:t>380</w:t>
                  </w:r>
                </w:p>
              </w:txbxContent>
            </v:textbox>
            <w10:wrap anchorx="page"/>
          </v:shape>
        </w:pict>
      </w:r>
      <w:r>
        <w:rPr>
          <w:rFonts w:ascii="Arial"/>
          <w:b/>
          <w:color w:val="FFFFFF"/>
          <w:sz w:val="13"/>
        </w:rPr>
        <w:t>2017-2018</w:t>
      </w:r>
    </w:p>
    <w:p w14:paraId="77B0CD15" w14:textId="77777777" w:rsidR="00892BA7" w:rsidRDefault="00892BA7">
      <w:pPr>
        <w:pStyle w:val="BodyText"/>
        <w:spacing w:before="2"/>
        <w:rPr>
          <w:rFonts w:ascii="Arial"/>
          <w:b/>
          <w:sz w:val="16"/>
        </w:rPr>
      </w:pPr>
    </w:p>
    <w:p w14:paraId="54B8953D" w14:textId="77777777" w:rsidR="00892BA7" w:rsidRDefault="00000000">
      <w:pPr>
        <w:spacing w:before="1"/>
        <w:ind w:left="141"/>
        <w:rPr>
          <w:rFonts w:ascii="Arial"/>
          <w:b/>
          <w:sz w:val="13"/>
        </w:rPr>
      </w:pPr>
      <w:r>
        <w:pict w14:anchorId="04D3EA57">
          <v:shape id="_x0000_s2169" type="#_x0000_t202" style="position:absolute;left:0;text-align:left;margin-left:76.2pt;margin-top:1.1pt;width:233.2pt;height:6.15pt;z-index:251696128;mso-position-horizontal-relative:page" filled="f" strokecolor="#4472c3" strokeweight=".6pt">
            <v:textbox inset="0,0,0,0">
              <w:txbxContent>
                <w:p w14:paraId="05C83560" w14:textId="77777777" w:rsidR="00892BA7" w:rsidRDefault="00000000">
                  <w:pPr>
                    <w:spacing w:line="110" w:lineRule="exact"/>
                    <w:ind w:right="83"/>
                    <w:jc w:val="right"/>
                    <w:rPr>
                      <w:rFonts w:ascii="Arial"/>
                      <w:b/>
                      <w:sz w:val="13"/>
                    </w:rPr>
                  </w:pPr>
                  <w:r>
                    <w:rPr>
                      <w:rFonts w:ascii="Arial"/>
                      <w:b/>
                      <w:color w:val="FFFFFF"/>
                      <w:w w:val="95"/>
                      <w:sz w:val="13"/>
                    </w:rPr>
                    <w:t>366</w:t>
                  </w:r>
                </w:p>
              </w:txbxContent>
            </v:textbox>
            <w10:wrap anchorx="page"/>
          </v:shape>
        </w:pict>
      </w:r>
      <w:r>
        <w:rPr>
          <w:rFonts w:ascii="Arial"/>
          <w:b/>
          <w:color w:val="FFFFFF"/>
          <w:sz w:val="13"/>
        </w:rPr>
        <w:t>2018-2019</w:t>
      </w:r>
    </w:p>
    <w:p w14:paraId="484233AE" w14:textId="77777777" w:rsidR="00892BA7" w:rsidRDefault="00892BA7">
      <w:pPr>
        <w:pStyle w:val="BodyText"/>
        <w:spacing w:before="2"/>
        <w:rPr>
          <w:rFonts w:ascii="Arial"/>
          <w:b/>
          <w:sz w:val="16"/>
        </w:rPr>
      </w:pPr>
    </w:p>
    <w:p w14:paraId="2EC570FB" w14:textId="77777777" w:rsidR="00892BA7" w:rsidRDefault="00000000">
      <w:pPr>
        <w:ind w:left="141"/>
        <w:rPr>
          <w:rFonts w:ascii="Arial"/>
          <w:b/>
          <w:sz w:val="13"/>
        </w:rPr>
      </w:pPr>
      <w:r>
        <w:pict w14:anchorId="50D1BC15">
          <v:shape id="_x0000_s2168" type="#_x0000_t202" style="position:absolute;left:0;text-align:left;margin-left:76.2pt;margin-top:1.05pt;width:266.3pt;height:6pt;z-index:251695104;mso-position-horizontal-relative:page" filled="f" strokecolor="#4472c3" strokeweight=".6pt">
            <v:textbox inset="0,0,0,0">
              <w:txbxContent>
                <w:p w14:paraId="5CB332F0" w14:textId="77777777" w:rsidR="00892BA7" w:rsidRDefault="00000000">
                  <w:pPr>
                    <w:spacing w:line="108" w:lineRule="exact"/>
                    <w:ind w:right="83"/>
                    <w:jc w:val="right"/>
                    <w:rPr>
                      <w:rFonts w:ascii="Arial"/>
                      <w:b/>
                      <w:sz w:val="13"/>
                    </w:rPr>
                  </w:pPr>
                  <w:r>
                    <w:rPr>
                      <w:rFonts w:ascii="Arial"/>
                      <w:b/>
                      <w:color w:val="FFFFFF"/>
                      <w:w w:val="95"/>
                      <w:sz w:val="13"/>
                    </w:rPr>
                    <w:t>418</w:t>
                  </w:r>
                </w:p>
              </w:txbxContent>
            </v:textbox>
            <w10:wrap anchorx="page"/>
          </v:shape>
        </w:pict>
      </w:r>
      <w:r>
        <w:rPr>
          <w:rFonts w:ascii="Arial"/>
          <w:b/>
          <w:color w:val="FFFFFF"/>
          <w:sz w:val="13"/>
        </w:rPr>
        <w:t>2019-2020</w:t>
      </w:r>
    </w:p>
    <w:p w14:paraId="678C0DB2" w14:textId="77777777" w:rsidR="00892BA7" w:rsidRDefault="00000000">
      <w:pPr>
        <w:spacing w:before="63"/>
        <w:ind w:left="141"/>
        <w:rPr>
          <w:rFonts w:ascii="Arial"/>
          <w:b/>
          <w:sz w:val="21"/>
        </w:rPr>
      </w:pPr>
      <w:r>
        <w:br w:type="column"/>
      </w:r>
      <w:r>
        <w:rPr>
          <w:rFonts w:ascii="Arial"/>
          <w:b/>
          <w:color w:val="FFFFFF"/>
          <w:w w:val="90"/>
          <w:sz w:val="21"/>
        </w:rPr>
        <w:t>Clients over</w:t>
      </w:r>
      <w:r>
        <w:rPr>
          <w:rFonts w:ascii="Arial"/>
          <w:b/>
          <w:color w:val="FFFFFF"/>
          <w:spacing w:val="-38"/>
          <w:w w:val="90"/>
          <w:sz w:val="21"/>
        </w:rPr>
        <w:t xml:space="preserve"> </w:t>
      </w:r>
      <w:r>
        <w:rPr>
          <w:rFonts w:ascii="Arial"/>
          <w:b/>
          <w:color w:val="FFFFFF"/>
          <w:w w:val="90"/>
          <w:sz w:val="21"/>
        </w:rPr>
        <w:t>65</w:t>
      </w:r>
    </w:p>
    <w:p w14:paraId="02F64E91" w14:textId="77777777" w:rsidR="00892BA7" w:rsidRDefault="00000000">
      <w:pPr>
        <w:pStyle w:val="BodyText"/>
        <w:rPr>
          <w:rFonts w:ascii="Arial"/>
          <w:b/>
          <w:sz w:val="14"/>
        </w:rPr>
      </w:pPr>
      <w:r>
        <w:br w:type="column"/>
      </w:r>
    </w:p>
    <w:p w14:paraId="3E30CF8B" w14:textId="77777777" w:rsidR="00892BA7" w:rsidRDefault="00892BA7">
      <w:pPr>
        <w:pStyle w:val="BodyText"/>
        <w:rPr>
          <w:rFonts w:ascii="Arial"/>
          <w:b/>
          <w:sz w:val="14"/>
        </w:rPr>
      </w:pPr>
    </w:p>
    <w:p w14:paraId="7196CA2F" w14:textId="77777777" w:rsidR="00892BA7" w:rsidRDefault="00892BA7">
      <w:pPr>
        <w:pStyle w:val="BodyText"/>
        <w:rPr>
          <w:rFonts w:ascii="Arial"/>
          <w:b/>
          <w:sz w:val="14"/>
        </w:rPr>
      </w:pPr>
    </w:p>
    <w:p w14:paraId="40D750E1" w14:textId="77777777" w:rsidR="00892BA7" w:rsidRDefault="00892BA7">
      <w:pPr>
        <w:pStyle w:val="BodyText"/>
        <w:rPr>
          <w:rFonts w:ascii="Arial"/>
          <w:b/>
          <w:sz w:val="14"/>
        </w:rPr>
      </w:pPr>
    </w:p>
    <w:p w14:paraId="1F469F7B" w14:textId="77777777" w:rsidR="00892BA7" w:rsidRDefault="00892BA7">
      <w:pPr>
        <w:pStyle w:val="BodyText"/>
        <w:rPr>
          <w:rFonts w:ascii="Arial"/>
          <w:b/>
          <w:sz w:val="14"/>
        </w:rPr>
      </w:pPr>
    </w:p>
    <w:p w14:paraId="7361000E" w14:textId="77777777" w:rsidR="00892BA7" w:rsidRDefault="00892BA7">
      <w:pPr>
        <w:pStyle w:val="BodyText"/>
        <w:rPr>
          <w:rFonts w:ascii="Arial"/>
          <w:b/>
          <w:sz w:val="14"/>
        </w:rPr>
      </w:pPr>
    </w:p>
    <w:p w14:paraId="6B4C1923" w14:textId="77777777" w:rsidR="00892BA7" w:rsidRDefault="00892BA7">
      <w:pPr>
        <w:pStyle w:val="BodyText"/>
        <w:rPr>
          <w:rFonts w:ascii="Arial"/>
          <w:b/>
          <w:sz w:val="14"/>
        </w:rPr>
      </w:pPr>
    </w:p>
    <w:p w14:paraId="616D3DE3" w14:textId="77777777" w:rsidR="00892BA7" w:rsidRDefault="00892BA7">
      <w:pPr>
        <w:pStyle w:val="BodyText"/>
        <w:spacing w:before="6"/>
        <w:rPr>
          <w:rFonts w:ascii="Arial"/>
          <w:b/>
          <w:sz w:val="12"/>
        </w:rPr>
      </w:pPr>
    </w:p>
    <w:p w14:paraId="36EC1624" w14:textId="77777777" w:rsidR="00892BA7" w:rsidRDefault="00000000">
      <w:pPr>
        <w:ind w:left="141"/>
        <w:rPr>
          <w:rFonts w:ascii="Arial"/>
          <w:b/>
          <w:sz w:val="13"/>
        </w:rPr>
      </w:pPr>
      <w:r>
        <w:rPr>
          <w:rFonts w:ascii="Arial"/>
          <w:b/>
          <w:color w:val="FFFFFF"/>
          <w:sz w:val="13"/>
        </w:rPr>
        <w:t>354</w:t>
      </w:r>
    </w:p>
    <w:p w14:paraId="1A1A3367" w14:textId="77777777" w:rsidR="00892BA7" w:rsidRDefault="00000000">
      <w:pPr>
        <w:pStyle w:val="BodyText"/>
        <w:rPr>
          <w:rFonts w:ascii="Arial"/>
          <w:b/>
          <w:sz w:val="14"/>
        </w:rPr>
      </w:pPr>
      <w:r>
        <w:br w:type="column"/>
      </w:r>
    </w:p>
    <w:p w14:paraId="7A32C577" w14:textId="77777777" w:rsidR="00892BA7" w:rsidRDefault="00892BA7">
      <w:pPr>
        <w:pStyle w:val="BodyText"/>
        <w:rPr>
          <w:rFonts w:ascii="Arial"/>
          <w:b/>
          <w:sz w:val="14"/>
        </w:rPr>
      </w:pPr>
    </w:p>
    <w:p w14:paraId="08CE5846" w14:textId="77777777" w:rsidR="00892BA7" w:rsidRDefault="00892BA7">
      <w:pPr>
        <w:pStyle w:val="BodyText"/>
        <w:rPr>
          <w:rFonts w:ascii="Arial"/>
          <w:b/>
          <w:sz w:val="14"/>
        </w:rPr>
      </w:pPr>
    </w:p>
    <w:p w14:paraId="6F1D3A96" w14:textId="77777777" w:rsidR="00892BA7" w:rsidRDefault="00892BA7">
      <w:pPr>
        <w:pStyle w:val="BodyText"/>
        <w:rPr>
          <w:rFonts w:ascii="Arial"/>
          <w:b/>
          <w:sz w:val="14"/>
        </w:rPr>
      </w:pPr>
    </w:p>
    <w:p w14:paraId="4F5D7F6E" w14:textId="77777777" w:rsidR="00892BA7" w:rsidRDefault="00892BA7">
      <w:pPr>
        <w:pStyle w:val="BodyText"/>
        <w:rPr>
          <w:rFonts w:ascii="Arial"/>
          <w:b/>
          <w:sz w:val="14"/>
        </w:rPr>
      </w:pPr>
    </w:p>
    <w:p w14:paraId="50EE9160" w14:textId="77777777" w:rsidR="00892BA7" w:rsidRDefault="00892BA7">
      <w:pPr>
        <w:pStyle w:val="BodyText"/>
        <w:rPr>
          <w:rFonts w:ascii="Arial"/>
          <w:b/>
          <w:sz w:val="14"/>
        </w:rPr>
      </w:pPr>
    </w:p>
    <w:p w14:paraId="6B4BF7B9" w14:textId="77777777" w:rsidR="00892BA7" w:rsidRDefault="00892BA7">
      <w:pPr>
        <w:pStyle w:val="BodyText"/>
        <w:rPr>
          <w:rFonts w:ascii="Arial"/>
          <w:b/>
          <w:sz w:val="14"/>
        </w:rPr>
      </w:pPr>
    </w:p>
    <w:p w14:paraId="5C6B6AF8" w14:textId="77777777" w:rsidR="00892BA7" w:rsidRDefault="00892BA7">
      <w:pPr>
        <w:pStyle w:val="BodyText"/>
        <w:rPr>
          <w:rFonts w:ascii="Arial"/>
          <w:b/>
          <w:sz w:val="14"/>
        </w:rPr>
      </w:pPr>
    </w:p>
    <w:p w14:paraId="1FF38230" w14:textId="77777777" w:rsidR="00892BA7" w:rsidRDefault="00892BA7">
      <w:pPr>
        <w:pStyle w:val="BodyText"/>
        <w:rPr>
          <w:rFonts w:ascii="Arial"/>
          <w:b/>
          <w:sz w:val="14"/>
        </w:rPr>
      </w:pPr>
    </w:p>
    <w:p w14:paraId="5BD639F6" w14:textId="77777777" w:rsidR="00892BA7" w:rsidRDefault="00892BA7">
      <w:pPr>
        <w:pStyle w:val="BodyText"/>
        <w:spacing w:before="6"/>
        <w:rPr>
          <w:rFonts w:ascii="Arial"/>
          <w:b/>
          <w:sz w:val="13"/>
        </w:rPr>
      </w:pPr>
    </w:p>
    <w:p w14:paraId="447A79FE" w14:textId="77777777" w:rsidR="00892BA7" w:rsidRDefault="00000000">
      <w:pPr>
        <w:ind w:left="141"/>
        <w:rPr>
          <w:rFonts w:ascii="Arial"/>
          <w:b/>
          <w:sz w:val="13"/>
        </w:rPr>
      </w:pPr>
      <w:r>
        <w:rPr>
          <w:rFonts w:ascii="Arial"/>
          <w:b/>
          <w:color w:val="FFFFFF"/>
          <w:w w:val="95"/>
          <w:sz w:val="13"/>
        </w:rPr>
        <w:t>411</w:t>
      </w:r>
    </w:p>
    <w:p w14:paraId="29A6E722" w14:textId="77777777" w:rsidR="00892BA7" w:rsidRDefault="00000000">
      <w:pPr>
        <w:pStyle w:val="BodyText"/>
        <w:rPr>
          <w:rFonts w:ascii="Arial"/>
          <w:b/>
          <w:sz w:val="14"/>
        </w:rPr>
      </w:pPr>
      <w:r>
        <w:br w:type="column"/>
      </w:r>
    </w:p>
    <w:p w14:paraId="02FDBF60" w14:textId="77777777" w:rsidR="00892BA7" w:rsidRDefault="00892BA7">
      <w:pPr>
        <w:pStyle w:val="BodyText"/>
        <w:rPr>
          <w:rFonts w:ascii="Arial"/>
          <w:b/>
          <w:sz w:val="14"/>
        </w:rPr>
      </w:pPr>
    </w:p>
    <w:p w14:paraId="5BA365F1" w14:textId="77777777" w:rsidR="00892BA7" w:rsidRDefault="00892BA7">
      <w:pPr>
        <w:pStyle w:val="BodyText"/>
        <w:rPr>
          <w:rFonts w:ascii="Arial"/>
          <w:b/>
          <w:sz w:val="14"/>
        </w:rPr>
      </w:pPr>
    </w:p>
    <w:p w14:paraId="268AC4DE" w14:textId="77777777" w:rsidR="00892BA7" w:rsidRDefault="00892BA7">
      <w:pPr>
        <w:pStyle w:val="BodyText"/>
        <w:rPr>
          <w:rFonts w:ascii="Arial"/>
          <w:b/>
          <w:sz w:val="14"/>
        </w:rPr>
      </w:pPr>
    </w:p>
    <w:p w14:paraId="34AF3BDC" w14:textId="77777777" w:rsidR="00892BA7" w:rsidRDefault="00892BA7">
      <w:pPr>
        <w:pStyle w:val="BodyText"/>
        <w:rPr>
          <w:rFonts w:ascii="Arial"/>
          <w:b/>
          <w:sz w:val="14"/>
        </w:rPr>
      </w:pPr>
    </w:p>
    <w:p w14:paraId="41983E23" w14:textId="77777777" w:rsidR="00892BA7" w:rsidRDefault="00892BA7">
      <w:pPr>
        <w:pStyle w:val="BodyText"/>
        <w:rPr>
          <w:rFonts w:ascii="Arial"/>
          <w:b/>
          <w:sz w:val="14"/>
        </w:rPr>
      </w:pPr>
    </w:p>
    <w:p w14:paraId="0894AF0B" w14:textId="77777777" w:rsidR="00892BA7" w:rsidRDefault="00892BA7">
      <w:pPr>
        <w:pStyle w:val="BodyText"/>
        <w:rPr>
          <w:rFonts w:ascii="Arial"/>
          <w:b/>
          <w:sz w:val="14"/>
        </w:rPr>
      </w:pPr>
    </w:p>
    <w:p w14:paraId="4B0BE2CE" w14:textId="77777777" w:rsidR="00892BA7" w:rsidRDefault="00892BA7">
      <w:pPr>
        <w:pStyle w:val="BodyText"/>
        <w:rPr>
          <w:rFonts w:ascii="Arial"/>
          <w:b/>
          <w:sz w:val="14"/>
        </w:rPr>
      </w:pPr>
    </w:p>
    <w:p w14:paraId="2208E050" w14:textId="77777777" w:rsidR="00892BA7" w:rsidRDefault="00892BA7">
      <w:pPr>
        <w:pStyle w:val="BodyText"/>
        <w:rPr>
          <w:rFonts w:ascii="Arial"/>
          <w:b/>
          <w:sz w:val="14"/>
        </w:rPr>
      </w:pPr>
    </w:p>
    <w:p w14:paraId="499230FB" w14:textId="77777777" w:rsidR="00892BA7" w:rsidRDefault="00892BA7">
      <w:pPr>
        <w:pStyle w:val="BodyText"/>
        <w:rPr>
          <w:rFonts w:ascii="Arial"/>
          <w:b/>
          <w:sz w:val="14"/>
        </w:rPr>
      </w:pPr>
    </w:p>
    <w:p w14:paraId="086DF7CF" w14:textId="77777777" w:rsidR="00892BA7" w:rsidRDefault="00892BA7">
      <w:pPr>
        <w:pStyle w:val="BodyText"/>
        <w:rPr>
          <w:rFonts w:ascii="Arial"/>
          <w:b/>
          <w:sz w:val="14"/>
        </w:rPr>
      </w:pPr>
    </w:p>
    <w:p w14:paraId="7DC885E1" w14:textId="77777777" w:rsidR="00892BA7" w:rsidRDefault="00892BA7">
      <w:pPr>
        <w:pStyle w:val="BodyText"/>
        <w:spacing w:before="9"/>
        <w:rPr>
          <w:rFonts w:ascii="Arial"/>
          <w:b/>
          <w:sz w:val="14"/>
        </w:rPr>
      </w:pPr>
    </w:p>
    <w:p w14:paraId="10C50619" w14:textId="77777777" w:rsidR="00892BA7" w:rsidRDefault="00000000">
      <w:pPr>
        <w:ind w:left="5"/>
        <w:rPr>
          <w:rFonts w:ascii="Arial"/>
          <w:b/>
          <w:sz w:val="13"/>
        </w:rPr>
      </w:pPr>
      <w:r>
        <w:rPr>
          <w:rFonts w:ascii="Arial"/>
          <w:b/>
          <w:color w:val="FFFFFF"/>
          <w:sz w:val="13"/>
        </w:rPr>
        <w:t>431</w:t>
      </w:r>
    </w:p>
    <w:p w14:paraId="71879C36" w14:textId="77777777" w:rsidR="00892BA7" w:rsidRDefault="00000000">
      <w:pPr>
        <w:pStyle w:val="BodyText"/>
        <w:rPr>
          <w:rFonts w:ascii="Arial"/>
          <w:b/>
          <w:sz w:val="14"/>
        </w:rPr>
      </w:pPr>
      <w:r>
        <w:br w:type="column"/>
      </w:r>
    </w:p>
    <w:p w14:paraId="7A80A71E" w14:textId="77777777" w:rsidR="00892BA7" w:rsidRDefault="00892BA7">
      <w:pPr>
        <w:pStyle w:val="BodyText"/>
        <w:rPr>
          <w:rFonts w:ascii="Arial"/>
          <w:b/>
          <w:sz w:val="14"/>
        </w:rPr>
      </w:pPr>
    </w:p>
    <w:p w14:paraId="3498327E" w14:textId="77777777" w:rsidR="00892BA7" w:rsidRDefault="00000000">
      <w:pPr>
        <w:spacing w:before="109"/>
        <w:ind w:right="38"/>
        <w:jc w:val="right"/>
        <w:rPr>
          <w:rFonts w:ascii="Arial"/>
          <w:b/>
          <w:sz w:val="13"/>
        </w:rPr>
      </w:pPr>
      <w:r>
        <w:rPr>
          <w:rFonts w:ascii="Arial"/>
          <w:b/>
          <w:color w:val="FFFFFF"/>
          <w:spacing w:val="-1"/>
          <w:w w:val="95"/>
          <w:sz w:val="13"/>
        </w:rPr>
        <w:t>35000</w:t>
      </w:r>
    </w:p>
    <w:p w14:paraId="4DD5EAB5" w14:textId="77777777" w:rsidR="00892BA7" w:rsidRDefault="00892BA7">
      <w:pPr>
        <w:pStyle w:val="BodyText"/>
        <w:spacing w:before="4"/>
        <w:rPr>
          <w:rFonts w:ascii="Arial"/>
          <w:b/>
          <w:sz w:val="20"/>
        </w:rPr>
      </w:pPr>
    </w:p>
    <w:p w14:paraId="229A00EA" w14:textId="77777777" w:rsidR="00892BA7" w:rsidRDefault="00000000">
      <w:pPr>
        <w:spacing w:before="1"/>
        <w:ind w:right="38"/>
        <w:jc w:val="right"/>
        <w:rPr>
          <w:rFonts w:ascii="Arial"/>
          <w:b/>
          <w:sz w:val="13"/>
        </w:rPr>
      </w:pPr>
      <w:r>
        <w:rPr>
          <w:rFonts w:ascii="Arial"/>
          <w:b/>
          <w:color w:val="FFFFFF"/>
          <w:spacing w:val="-1"/>
          <w:w w:val="95"/>
          <w:sz w:val="13"/>
        </w:rPr>
        <w:t>30000</w:t>
      </w:r>
    </w:p>
    <w:p w14:paraId="0921DEB6" w14:textId="77777777" w:rsidR="00892BA7" w:rsidRDefault="00892BA7">
      <w:pPr>
        <w:pStyle w:val="BodyText"/>
        <w:spacing w:before="2"/>
        <w:rPr>
          <w:rFonts w:ascii="Arial"/>
          <w:b/>
          <w:sz w:val="20"/>
        </w:rPr>
      </w:pPr>
    </w:p>
    <w:p w14:paraId="7369AD74" w14:textId="77777777" w:rsidR="00892BA7" w:rsidRDefault="00000000">
      <w:pPr>
        <w:ind w:right="38"/>
        <w:jc w:val="right"/>
        <w:rPr>
          <w:rFonts w:ascii="Arial"/>
          <w:b/>
          <w:sz w:val="13"/>
        </w:rPr>
      </w:pPr>
      <w:r>
        <w:pict w14:anchorId="19295F7A">
          <v:shape id="_x0000_s2167" type="#_x0000_t202" style="position:absolute;left:0;text-align:left;margin-left:425.5pt;margin-top:1.15pt;width:8.85pt;height:63.45pt;z-index:251701248;mso-position-horizontal-relative:page" filled="f" stroked="f">
            <v:textbox style="layout-flow:vertical;mso-layout-flow-alt:bottom-to-top" inset="0,0,0,0">
              <w:txbxContent>
                <w:p w14:paraId="1D10115B" w14:textId="77777777" w:rsidR="00892BA7" w:rsidRDefault="00000000">
                  <w:pPr>
                    <w:ind w:left="20"/>
                    <w:rPr>
                      <w:rFonts w:ascii="Arial"/>
                      <w:b/>
                      <w:sz w:val="13"/>
                    </w:rPr>
                  </w:pPr>
                  <w:r>
                    <w:rPr>
                      <w:rFonts w:ascii="Arial"/>
                      <w:b/>
                      <w:color w:val="FFFFFF"/>
                      <w:sz w:val="13"/>
                    </w:rPr>
                    <w:t>Number</w:t>
                  </w:r>
                  <w:r>
                    <w:rPr>
                      <w:rFonts w:ascii="Arial"/>
                      <w:b/>
                      <w:color w:val="FFFFFF"/>
                      <w:spacing w:val="-22"/>
                      <w:sz w:val="13"/>
                    </w:rPr>
                    <w:t xml:space="preserve"> </w:t>
                  </w:r>
                  <w:r>
                    <w:rPr>
                      <w:rFonts w:ascii="Arial"/>
                      <w:b/>
                      <w:color w:val="FFFFFF"/>
                      <w:sz w:val="13"/>
                    </w:rPr>
                    <w:t>of</w:t>
                  </w:r>
                  <w:r>
                    <w:rPr>
                      <w:rFonts w:ascii="Arial"/>
                      <w:b/>
                      <w:color w:val="FFFFFF"/>
                      <w:spacing w:val="-23"/>
                      <w:sz w:val="13"/>
                    </w:rPr>
                    <w:t xml:space="preserve"> </w:t>
                  </w:r>
                  <w:r>
                    <w:rPr>
                      <w:rFonts w:ascii="Arial"/>
                      <w:b/>
                      <w:color w:val="FFFFFF"/>
                      <w:sz w:val="13"/>
                    </w:rPr>
                    <w:t>Hot</w:t>
                  </w:r>
                  <w:r>
                    <w:rPr>
                      <w:rFonts w:ascii="Arial"/>
                      <w:b/>
                      <w:color w:val="FFFFFF"/>
                      <w:spacing w:val="-21"/>
                      <w:sz w:val="13"/>
                    </w:rPr>
                    <w:t xml:space="preserve"> </w:t>
                  </w:r>
                  <w:r>
                    <w:rPr>
                      <w:rFonts w:ascii="Arial"/>
                      <w:b/>
                      <w:color w:val="FFFFFF"/>
                      <w:sz w:val="13"/>
                    </w:rPr>
                    <w:t>Meals</w:t>
                  </w:r>
                </w:p>
              </w:txbxContent>
            </v:textbox>
            <w10:wrap anchorx="page"/>
          </v:shape>
        </w:pict>
      </w:r>
      <w:r>
        <w:rPr>
          <w:rFonts w:ascii="Arial"/>
          <w:b/>
          <w:color w:val="FFFFFF"/>
          <w:spacing w:val="-1"/>
          <w:w w:val="95"/>
          <w:sz w:val="13"/>
        </w:rPr>
        <w:t>25000</w:t>
      </w:r>
    </w:p>
    <w:p w14:paraId="383023F7" w14:textId="77777777" w:rsidR="00892BA7" w:rsidRDefault="00892BA7">
      <w:pPr>
        <w:pStyle w:val="BodyText"/>
        <w:spacing w:before="4"/>
        <w:rPr>
          <w:rFonts w:ascii="Arial"/>
          <w:b/>
          <w:sz w:val="20"/>
        </w:rPr>
      </w:pPr>
    </w:p>
    <w:p w14:paraId="29E09911" w14:textId="77777777" w:rsidR="00892BA7" w:rsidRDefault="00000000">
      <w:pPr>
        <w:ind w:right="38"/>
        <w:jc w:val="right"/>
        <w:rPr>
          <w:rFonts w:ascii="Arial"/>
          <w:b/>
          <w:sz w:val="13"/>
        </w:rPr>
      </w:pPr>
      <w:r>
        <w:rPr>
          <w:rFonts w:ascii="Arial"/>
          <w:b/>
          <w:color w:val="FFFFFF"/>
          <w:spacing w:val="-1"/>
          <w:w w:val="95"/>
          <w:sz w:val="13"/>
        </w:rPr>
        <w:t>20000</w:t>
      </w:r>
    </w:p>
    <w:p w14:paraId="285CEEF4" w14:textId="77777777" w:rsidR="00892BA7" w:rsidRDefault="00892BA7">
      <w:pPr>
        <w:pStyle w:val="BodyText"/>
        <w:spacing w:before="2"/>
        <w:rPr>
          <w:rFonts w:ascii="Arial"/>
          <w:b/>
          <w:sz w:val="20"/>
        </w:rPr>
      </w:pPr>
    </w:p>
    <w:p w14:paraId="1047CEF3" w14:textId="77777777" w:rsidR="00892BA7" w:rsidRDefault="00000000">
      <w:pPr>
        <w:ind w:right="38"/>
        <w:jc w:val="right"/>
        <w:rPr>
          <w:rFonts w:ascii="Arial"/>
          <w:b/>
          <w:sz w:val="13"/>
        </w:rPr>
      </w:pPr>
      <w:r>
        <w:rPr>
          <w:rFonts w:ascii="Arial"/>
          <w:b/>
          <w:color w:val="FFFFFF"/>
          <w:spacing w:val="-1"/>
          <w:w w:val="95"/>
          <w:sz w:val="13"/>
        </w:rPr>
        <w:t>15000</w:t>
      </w:r>
    </w:p>
    <w:p w14:paraId="2DDAFE9E" w14:textId="77777777" w:rsidR="00892BA7" w:rsidRDefault="00892BA7">
      <w:pPr>
        <w:pStyle w:val="BodyText"/>
        <w:spacing w:before="5"/>
        <w:rPr>
          <w:rFonts w:ascii="Arial"/>
          <w:b/>
          <w:sz w:val="20"/>
        </w:rPr>
      </w:pPr>
    </w:p>
    <w:p w14:paraId="4566D208" w14:textId="77777777" w:rsidR="00892BA7" w:rsidRDefault="00000000">
      <w:pPr>
        <w:ind w:right="38"/>
        <w:jc w:val="right"/>
        <w:rPr>
          <w:rFonts w:ascii="Arial"/>
          <w:b/>
          <w:sz w:val="13"/>
        </w:rPr>
      </w:pPr>
      <w:r>
        <w:rPr>
          <w:rFonts w:ascii="Arial"/>
          <w:b/>
          <w:color w:val="FFFFFF"/>
          <w:spacing w:val="-1"/>
          <w:w w:val="95"/>
          <w:sz w:val="13"/>
        </w:rPr>
        <w:t>10000</w:t>
      </w:r>
    </w:p>
    <w:p w14:paraId="1494668F" w14:textId="77777777" w:rsidR="00892BA7" w:rsidRDefault="00892BA7">
      <w:pPr>
        <w:pStyle w:val="BodyText"/>
        <w:spacing w:before="2"/>
        <w:rPr>
          <w:rFonts w:ascii="Arial"/>
          <w:b/>
          <w:sz w:val="20"/>
        </w:rPr>
      </w:pPr>
    </w:p>
    <w:p w14:paraId="1C2F33C6" w14:textId="77777777" w:rsidR="00892BA7" w:rsidRDefault="00000000">
      <w:pPr>
        <w:ind w:right="38"/>
        <w:jc w:val="right"/>
        <w:rPr>
          <w:rFonts w:ascii="Arial"/>
          <w:b/>
          <w:sz w:val="13"/>
        </w:rPr>
      </w:pPr>
      <w:r>
        <w:rPr>
          <w:rFonts w:ascii="Arial"/>
          <w:b/>
          <w:color w:val="FFFFFF"/>
          <w:spacing w:val="-1"/>
          <w:w w:val="95"/>
          <w:sz w:val="13"/>
        </w:rPr>
        <w:t>5000</w:t>
      </w:r>
    </w:p>
    <w:p w14:paraId="59E1F2C4" w14:textId="77777777" w:rsidR="00892BA7" w:rsidRDefault="00892BA7">
      <w:pPr>
        <w:pStyle w:val="BodyText"/>
        <w:spacing w:before="4"/>
        <w:rPr>
          <w:rFonts w:ascii="Arial"/>
          <w:b/>
          <w:sz w:val="20"/>
        </w:rPr>
      </w:pPr>
    </w:p>
    <w:p w14:paraId="4C2B401D" w14:textId="77777777" w:rsidR="00892BA7" w:rsidRDefault="00000000">
      <w:pPr>
        <w:spacing w:before="1"/>
        <w:ind w:right="38"/>
        <w:jc w:val="right"/>
        <w:rPr>
          <w:rFonts w:ascii="Arial"/>
          <w:b/>
          <w:sz w:val="13"/>
        </w:rPr>
      </w:pPr>
      <w:r>
        <w:rPr>
          <w:rFonts w:ascii="Arial"/>
          <w:b/>
          <w:color w:val="FFFFFF"/>
          <w:w w:val="95"/>
          <w:sz w:val="13"/>
        </w:rPr>
        <w:t>0</w:t>
      </w:r>
    </w:p>
    <w:p w14:paraId="32477C7E" w14:textId="77777777" w:rsidR="00892BA7" w:rsidRDefault="00000000">
      <w:pPr>
        <w:pStyle w:val="BodyText"/>
        <w:rPr>
          <w:rFonts w:ascii="Arial"/>
          <w:b/>
          <w:sz w:val="14"/>
        </w:rPr>
      </w:pPr>
      <w:r>
        <w:br w:type="column"/>
      </w:r>
    </w:p>
    <w:p w14:paraId="7B7FAD16" w14:textId="77777777" w:rsidR="00892BA7" w:rsidRDefault="00892BA7">
      <w:pPr>
        <w:pStyle w:val="BodyText"/>
        <w:rPr>
          <w:rFonts w:ascii="Arial"/>
          <w:b/>
          <w:sz w:val="14"/>
        </w:rPr>
      </w:pPr>
    </w:p>
    <w:p w14:paraId="6C20117C" w14:textId="77777777" w:rsidR="00892BA7" w:rsidRDefault="00892BA7">
      <w:pPr>
        <w:pStyle w:val="BodyText"/>
        <w:rPr>
          <w:rFonts w:ascii="Arial"/>
          <w:b/>
          <w:sz w:val="14"/>
        </w:rPr>
      </w:pPr>
    </w:p>
    <w:p w14:paraId="254BC2DA" w14:textId="77777777" w:rsidR="00892BA7" w:rsidRDefault="00000000">
      <w:pPr>
        <w:spacing w:before="104"/>
        <w:ind w:left="141"/>
        <w:rPr>
          <w:rFonts w:ascii="Arial"/>
          <w:b/>
          <w:sz w:val="13"/>
        </w:rPr>
      </w:pPr>
      <w:r>
        <w:rPr>
          <w:rFonts w:ascii="Arial"/>
          <w:b/>
          <w:color w:val="FFFFFF"/>
          <w:sz w:val="13"/>
        </w:rPr>
        <w:t>30593</w:t>
      </w:r>
    </w:p>
    <w:p w14:paraId="667EE1F6" w14:textId="77777777" w:rsidR="00892BA7" w:rsidRDefault="00000000">
      <w:pPr>
        <w:spacing w:before="70"/>
        <w:ind w:left="343"/>
        <w:rPr>
          <w:rFonts w:ascii="Arial"/>
          <w:b/>
          <w:sz w:val="21"/>
        </w:rPr>
      </w:pPr>
      <w:r>
        <w:br w:type="column"/>
      </w:r>
      <w:r>
        <w:rPr>
          <w:rFonts w:ascii="Arial"/>
          <w:b/>
          <w:color w:val="FFFFFF"/>
          <w:w w:val="95"/>
          <w:sz w:val="21"/>
        </w:rPr>
        <w:t>Hot</w:t>
      </w:r>
      <w:r>
        <w:rPr>
          <w:rFonts w:ascii="Arial"/>
          <w:b/>
          <w:color w:val="FFFFFF"/>
          <w:spacing w:val="-38"/>
          <w:w w:val="95"/>
          <w:sz w:val="21"/>
        </w:rPr>
        <w:t xml:space="preserve"> </w:t>
      </w:r>
      <w:r>
        <w:rPr>
          <w:rFonts w:ascii="Arial"/>
          <w:b/>
          <w:color w:val="FFFFFF"/>
          <w:w w:val="95"/>
          <w:sz w:val="21"/>
        </w:rPr>
        <w:t>meals</w:t>
      </w:r>
      <w:r>
        <w:rPr>
          <w:rFonts w:ascii="Arial"/>
          <w:b/>
          <w:color w:val="FFFFFF"/>
          <w:spacing w:val="-39"/>
          <w:w w:val="95"/>
          <w:sz w:val="21"/>
        </w:rPr>
        <w:t xml:space="preserve"> </w:t>
      </w:r>
      <w:r>
        <w:rPr>
          <w:rFonts w:ascii="Arial"/>
          <w:b/>
          <w:color w:val="FFFFFF"/>
          <w:w w:val="95"/>
          <w:sz w:val="21"/>
        </w:rPr>
        <w:t>Served</w:t>
      </w:r>
      <w:r>
        <w:rPr>
          <w:rFonts w:ascii="Arial"/>
          <w:b/>
          <w:color w:val="FFFFFF"/>
          <w:spacing w:val="-39"/>
          <w:w w:val="95"/>
          <w:sz w:val="21"/>
        </w:rPr>
        <w:t xml:space="preserve"> </w:t>
      </w:r>
      <w:r>
        <w:rPr>
          <w:rFonts w:ascii="Arial"/>
          <w:b/>
          <w:color w:val="FFFFFF"/>
          <w:w w:val="95"/>
          <w:sz w:val="21"/>
        </w:rPr>
        <w:t>(Hot</w:t>
      </w:r>
      <w:r>
        <w:rPr>
          <w:rFonts w:ascii="Arial"/>
          <w:b/>
          <w:color w:val="FFFFFF"/>
          <w:spacing w:val="-37"/>
          <w:w w:val="95"/>
          <w:sz w:val="21"/>
        </w:rPr>
        <w:t xml:space="preserve"> </w:t>
      </w:r>
      <w:r>
        <w:rPr>
          <w:rFonts w:ascii="Arial"/>
          <w:b/>
          <w:color w:val="FFFFFF"/>
          <w:w w:val="95"/>
          <w:sz w:val="21"/>
        </w:rPr>
        <w:t>meals</w:t>
      </w:r>
      <w:r>
        <w:rPr>
          <w:rFonts w:ascii="Arial"/>
          <w:b/>
          <w:color w:val="FFFFFF"/>
          <w:spacing w:val="-38"/>
          <w:w w:val="95"/>
          <w:sz w:val="21"/>
        </w:rPr>
        <w:t xml:space="preserve"> </w:t>
      </w:r>
      <w:r>
        <w:rPr>
          <w:rFonts w:ascii="Arial"/>
          <w:b/>
          <w:color w:val="FFFFFF"/>
          <w:w w:val="95"/>
          <w:sz w:val="21"/>
        </w:rPr>
        <w:t>program)</w:t>
      </w:r>
    </w:p>
    <w:p w14:paraId="2CAF801F" w14:textId="77777777" w:rsidR="00892BA7" w:rsidRDefault="00000000">
      <w:pPr>
        <w:spacing w:before="112" w:line="125" w:lineRule="exact"/>
        <w:ind w:left="141"/>
        <w:rPr>
          <w:rFonts w:ascii="Arial"/>
          <w:b/>
          <w:sz w:val="13"/>
        </w:rPr>
      </w:pPr>
      <w:r>
        <w:rPr>
          <w:rFonts w:ascii="Arial"/>
          <w:b/>
          <w:color w:val="FFFFFF"/>
          <w:sz w:val="13"/>
        </w:rPr>
        <w:t>32706</w:t>
      </w:r>
    </w:p>
    <w:p w14:paraId="63D2F25C" w14:textId="77777777" w:rsidR="00892BA7" w:rsidRDefault="00000000">
      <w:pPr>
        <w:tabs>
          <w:tab w:val="left" w:pos="1816"/>
        </w:tabs>
        <w:spacing w:line="192" w:lineRule="auto"/>
        <w:ind w:left="979"/>
        <w:rPr>
          <w:rFonts w:ascii="Arial"/>
          <w:b/>
          <w:sz w:val="13"/>
        </w:rPr>
      </w:pPr>
      <w:r>
        <w:rPr>
          <w:rFonts w:ascii="Arial"/>
          <w:b/>
          <w:color w:val="FFFFFF"/>
          <w:position w:val="-7"/>
          <w:sz w:val="13"/>
        </w:rPr>
        <w:t>30400</w:t>
      </w:r>
      <w:r>
        <w:rPr>
          <w:rFonts w:ascii="Arial"/>
          <w:b/>
          <w:color w:val="FFFFFF"/>
          <w:position w:val="-7"/>
          <w:sz w:val="13"/>
        </w:rPr>
        <w:tab/>
      </w:r>
      <w:r>
        <w:rPr>
          <w:rFonts w:ascii="Arial"/>
          <w:b/>
          <w:color w:val="FFFFFF"/>
          <w:sz w:val="13"/>
        </w:rPr>
        <w:t>31396</w:t>
      </w:r>
    </w:p>
    <w:p w14:paraId="2EA8B01B" w14:textId="77777777" w:rsidR="00892BA7" w:rsidRDefault="00000000">
      <w:pPr>
        <w:tabs>
          <w:tab w:val="left" w:pos="837"/>
        </w:tabs>
        <w:spacing w:line="146" w:lineRule="exact"/>
        <w:ind w:right="38"/>
        <w:jc w:val="right"/>
        <w:rPr>
          <w:rFonts w:ascii="Arial"/>
          <w:b/>
          <w:sz w:val="13"/>
        </w:rPr>
      </w:pPr>
      <w:r>
        <w:pict w14:anchorId="634089BC">
          <v:shape id="_x0000_s2166" type="#_x0000_t202" style="position:absolute;left:0;text-align:left;margin-left:76.2pt;margin-top:10.8pt;width:205.8pt;height:6pt;z-index:251698176;mso-position-horizontal-relative:page" filled="f" strokecolor="#4472c3" strokeweight=".6pt">
            <v:textbox inset="0,0,0,0">
              <w:txbxContent>
                <w:p w14:paraId="3C139440" w14:textId="77777777" w:rsidR="00892BA7" w:rsidRDefault="00000000">
                  <w:pPr>
                    <w:spacing w:line="108" w:lineRule="exact"/>
                    <w:ind w:right="83"/>
                    <w:jc w:val="right"/>
                    <w:rPr>
                      <w:rFonts w:ascii="Arial"/>
                      <w:b/>
                      <w:sz w:val="13"/>
                    </w:rPr>
                  </w:pPr>
                  <w:r>
                    <w:rPr>
                      <w:rFonts w:ascii="Arial"/>
                      <w:b/>
                      <w:color w:val="FFFFFF"/>
                      <w:w w:val="95"/>
                      <w:sz w:val="13"/>
                    </w:rPr>
                    <w:t>323</w:t>
                  </w:r>
                </w:p>
              </w:txbxContent>
            </v:textbox>
            <w10:wrap anchorx="page"/>
          </v:shape>
        </w:pict>
      </w:r>
      <w:r>
        <w:rPr>
          <w:rFonts w:ascii="Arial"/>
          <w:b/>
          <w:color w:val="FFFFFF"/>
          <w:sz w:val="13"/>
        </w:rPr>
        <w:t>28730</w:t>
      </w:r>
      <w:r>
        <w:rPr>
          <w:rFonts w:ascii="Arial"/>
          <w:b/>
          <w:color w:val="FFFFFF"/>
          <w:sz w:val="13"/>
        </w:rPr>
        <w:tab/>
      </w:r>
      <w:r>
        <w:rPr>
          <w:rFonts w:ascii="Arial"/>
          <w:b/>
          <w:color w:val="FFFFFF"/>
          <w:w w:val="95"/>
          <w:sz w:val="13"/>
        </w:rPr>
        <w:t>28783</w:t>
      </w:r>
    </w:p>
    <w:p w14:paraId="1878B8E1" w14:textId="77777777" w:rsidR="00892BA7" w:rsidRDefault="00000000">
      <w:pPr>
        <w:pStyle w:val="BodyText"/>
        <w:rPr>
          <w:rFonts w:ascii="Arial"/>
          <w:b/>
          <w:sz w:val="14"/>
        </w:rPr>
      </w:pPr>
      <w:r>
        <w:br w:type="column"/>
      </w:r>
    </w:p>
    <w:p w14:paraId="6A5944A3" w14:textId="77777777" w:rsidR="00892BA7" w:rsidRDefault="00892BA7">
      <w:pPr>
        <w:pStyle w:val="BodyText"/>
        <w:rPr>
          <w:rFonts w:ascii="Arial"/>
          <w:b/>
          <w:sz w:val="14"/>
        </w:rPr>
      </w:pPr>
    </w:p>
    <w:p w14:paraId="7DAB0431" w14:textId="77777777" w:rsidR="00892BA7" w:rsidRDefault="00892BA7">
      <w:pPr>
        <w:pStyle w:val="BodyText"/>
        <w:rPr>
          <w:rFonts w:ascii="Arial"/>
          <w:b/>
          <w:sz w:val="14"/>
        </w:rPr>
      </w:pPr>
    </w:p>
    <w:p w14:paraId="24CCC9FB" w14:textId="77777777" w:rsidR="00892BA7" w:rsidRDefault="00000000">
      <w:pPr>
        <w:spacing w:before="116"/>
        <w:ind w:left="141"/>
        <w:rPr>
          <w:rFonts w:ascii="Arial"/>
          <w:b/>
          <w:sz w:val="13"/>
        </w:rPr>
      </w:pPr>
      <w:r>
        <w:rPr>
          <w:rFonts w:ascii="Arial"/>
          <w:b/>
          <w:color w:val="FFFFFF"/>
          <w:sz w:val="13"/>
        </w:rPr>
        <w:t>30427</w:t>
      </w:r>
    </w:p>
    <w:p w14:paraId="5F6D7786" w14:textId="77777777" w:rsidR="00892BA7" w:rsidRDefault="00000000">
      <w:pPr>
        <w:pStyle w:val="BodyText"/>
        <w:rPr>
          <w:rFonts w:ascii="Arial"/>
          <w:b/>
          <w:sz w:val="14"/>
        </w:rPr>
      </w:pPr>
      <w:r>
        <w:br w:type="column"/>
      </w:r>
    </w:p>
    <w:p w14:paraId="058F4B9D" w14:textId="77777777" w:rsidR="00892BA7" w:rsidRDefault="00892BA7">
      <w:pPr>
        <w:pStyle w:val="BodyText"/>
        <w:rPr>
          <w:rFonts w:ascii="Arial"/>
          <w:b/>
          <w:sz w:val="14"/>
        </w:rPr>
      </w:pPr>
    </w:p>
    <w:p w14:paraId="65548A25" w14:textId="77777777" w:rsidR="00892BA7" w:rsidRDefault="00892BA7">
      <w:pPr>
        <w:pStyle w:val="BodyText"/>
        <w:rPr>
          <w:rFonts w:ascii="Arial"/>
          <w:b/>
          <w:sz w:val="14"/>
        </w:rPr>
      </w:pPr>
    </w:p>
    <w:p w14:paraId="77448B8C" w14:textId="77777777" w:rsidR="00892BA7" w:rsidRDefault="00892BA7">
      <w:pPr>
        <w:pStyle w:val="BodyText"/>
        <w:rPr>
          <w:rFonts w:ascii="Arial"/>
          <w:b/>
          <w:sz w:val="14"/>
        </w:rPr>
      </w:pPr>
    </w:p>
    <w:p w14:paraId="1BAA7F76" w14:textId="77777777" w:rsidR="00892BA7" w:rsidRDefault="00892BA7">
      <w:pPr>
        <w:pStyle w:val="BodyText"/>
        <w:rPr>
          <w:rFonts w:ascii="Arial"/>
          <w:b/>
          <w:sz w:val="14"/>
        </w:rPr>
      </w:pPr>
    </w:p>
    <w:p w14:paraId="76E8803F" w14:textId="77777777" w:rsidR="00892BA7" w:rsidRDefault="00892BA7">
      <w:pPr>
        <w:pStyle w:val="BodyText"/>
        <w:rPr>
          <w:rFonts w:ascii="Arial"/>
          <w:b/>
          <w:sz w:val="14"/>
        </w:rPr>
      </w:pPr>
    </w:p>
    <w:p w14:paraId="508CDB6F" w14:textId="77777777" w:rsidR="00892BA7" w:rsidRDefault="00892BA7">
      <w:pPr>
        <w:pStyle w:val="BodyText"/>
        <w:rPr>
          <w:rFonts w:ascii="Arial"/>
          <w:b/>
          <w:sz w:val="14"/>
        </w:rPr>
      </w:pPr>
    </w:p>
    <w:p w14:paraId="46CB168D" w14:textId="77777777" w:rsidR="00892BA7" w:rsidRDefault="00892BA7">
      <w:pPr>
        <w:pStyle w:val="BodyText"/>
        <w:rPr>
          <w:rFonts w:ascii="Arial"/>
          <w:b/>
          <w:sz w:val="14"/>
        </w:rPr>
      </w:pPr>
    </w:p>
    <w:p w14:paraId="782D0845" w14:textId="77777777" w:rsidR="00892BA7" w:rsidRDefault="00892BA7">
      <w:pPr>
        <w:pStyle w:val="BodyText"/>
        <w:rPr>
          <w:rFonts w:ascii="Arial"/>
          <w:b/>
          <w:sz w:val="14"/>
        </w:rPr>
      </w:pPr>
    </w:p>
    <w:p w14:paraId="72A3323A" w14:textId="77777777" w:rsidR="00892BA7" w:rsidRDefault="00892BA7">
      <w:pPr>
        <w:pStyle w:val="BodyText"/>
        <w:spacing w:before="10"/>
        <w:rPr>
          <w:rFonts w:ascii="Arial"/>
          <w:b/>
          <w:sz w:val="16"/>
        </w:rPr>
      </w:pPr>
    </w:p>
    <w:p w14:paraId="79CAE250" w14:textId="77777777" w:rsidR="00892BA7" w:rsidRDefault="00000000">
      <w:pPr>
        <w:ind w:left="141"/>
        <w:rPr>
          <w:rFonts w:ascii="Arial"/>
          <w:b/>
          <w:sz w:val="13"/>
        </w:rPr>
      </w:pPr>
      <w:r>
        <w:rPr>
          <w:rFonts w:ascii="Arial"/>
          <w:b/>
          <w:color w:val="FFFFFF"/>
          <w:sz w:val="13"/>
        </w:rPr>
        <w:t>16784</w:t>
      </w:r>
    </w:p>
    <w:p w14:paraId="77591204" w14:textId="77777777" w:rsidR="00892BA7" w:rsidRDefault="00000000">
      <w:pPr>
        <w:pStyle w:val="BodyText"/>
        <w:rPr>
          <w:rFonts w:ascii="Arial"/>
          <w:b/>
          <w:sz w:val="14"/>
        </w:rPr>
      </w:pPr>
      <w:r>
        <w:br w:type="column"/>
      </w:r>
    </w:p>
    <w:p w14:paraId="2F152681" w14:textId="77777777" w:rsidR="00892BA7" w:rsidRDefault="00892BA7">
      <w:pPr>
        <w:pStyle w:val="BodyText"/>
        <w:rPr>
          <w:rFonts w:ascii="Arial"/>
          <w:b/>
          <w:sz w:val="14"/>
        </w:rPr>
      </w:pPr>
    </w:p>
    <w:p w14:paraId="5972F0DD" w14:textId="77777777" w:rsidR="00892BA7" w:rsidRDefault="00000000">
      <w:pPr>
        <w:spacing w:before="102"/>
        <w:ind w:right="38"/>
        <w:jc w:val="right"/>
        <w:rPr>
          <w:rFonts w:ascii="Arial"/>
          <w:b/>
          <w:sz w:val="13"/>
        </w:rPr>
      </w:pPr>
      <w:r>
        <w:rPr>
          <w:rFonts w:ascii="Arial"/>
          <w:b/>
          <w:color w:val="FFFFFF"/>
          <w:spacing w:val="-1"/>
          <w:w w:val="95"/>
          <w:sz w:val="13"/>
        </w:rPr>
        <w:t>500</w:t>
      </w:r>
    </w:p>
    <w:p w14:paraId="298F2B7F" w14:textId="77777777" w:rsidR="00892BA7" w:rsidRDefault="00000000">
      <w:pPr>
        <w:spacing w:before="122"/>
        <w:ind w:right="38"/>
        <w:jc w:val="right"/>
        <w:rPr>
          <w:rFonts w:ascii="Arial"/>
          <w:b/>
          <w:sz w:val="13"/>
        </w:rPr>
      </w:pPr>
      <w:r>
        <w:rPr>
          <w:rFonts w:ascii="Arial"/>
          <w:b/>
          <w:color w:val="FFFFFF"/>
          <w:spacing w:val="-1"/>
          <w:w w:val="95"/>
          <w:sz w:val="13"/>
        </w:rPr>
        <w:t>450</w:t>
      </w:r>
    </w:p>
    <w:p w14:paraId="74847F79" w14:textId="77777777" w:rsidR="00892BA7" w:rsidRDefault="00000000">
      <w:pPr>
        <w:spacing w:before="121"/>
        <w:ind w:right="38"/>
        <w:jc w:val="right"/>
        <w:rPr>
          <w:rFonts w:ascii="Arial"/>
          <w:b/>
          <w:sz w:val="13"/>
        </w:rPr>
      </w:pPr>
      <w:r>
        <w:rPr>
          <w:rFonts w:ascii="Arial"/>
          <w:b/>
          <w:color w:val="FFFFFF"/>
          <w:spacing w:val="-1"/>
          <w:w w:val="95"/>
          <w:sz w:val="13"/>
        </w:rPr>
        <w:t>400</w:t>
      </w:r>
    </w:p>
    <w:p w14:paraId="1A1B4B15" w14:textId="77777777" w:rsidR="00892BA7" w:rsidRDefault="00000000">
      <w:pPr>
        <w:spacing w:before="122"/>
        <w:ind w:right="38"/>
        <w:jc w:val="right"/>
        <w:rPr>
          <w:rFonts w:ascii="Arial"/>
          <w:b/>
          <w:sz w:val="13"/>
        </w:rPr>
      </w:pPr>
      <w:r>
        <w:pict w14:anchorId="3DF0D6E6">
          <v:shape id="_x0000_s2165" type="#_x0000_t202" style="position:absolute;left:0;text-align:left;margin-left:821.25pt;margin-top:4.9pt;width:8.85pt;height:65.2pt;z-index:251702272;mso-position-horizontal-relative:page" filled="f" stroked="f">
            <v:textbox style="layout-flow:vertical;mso-layout-flow-alt:bottom-to-top" inset="0,0,0,0">
              <w:txbxContent>
                <w:p w14:paraId="5028217A" w14:textId="77777777" w:rsidR="00892BA7" w:rsidRDefault="00000000">
                  <w:pPr>
                    <w:ind w:left="20"/>
                    <w:rPr>
                      <w:rFonts w:ascii="Arial"/>
                      <w:b/>
                      <w:sz w:val="13"/>
                    </w:rPr>
                  </w:pPr>
                  <w:r>
                    <w:rPr>
                      <w:rFonts w:ascii="Arial"/>
                      <w:b/>
                      <w:color w:val="FFFFFF"/>
                      <w:w w:val="95"/>
                      <w:sz w:val="13"/>
                    </w:rPr>
                    <w:t>Number</w:t>
                  </w:r>
                  <w:r>
                    <w:rPr>
                      <w:rFonts w:ascii="Arial"/>
                      <w:b/>
                      <w:color w:val="FFFFFF"/>
                      <w:spacing w:val="-15"/>
                      <w:w w:val="95"/>
                      <w:sz w:val="13"/>
                    </w:rPr>
                    <w:t xml:space="preserve"> </w:t>
                  </w:r>
                  <w:r>
                    <w:rPr>
                      <w:rFonts w:ascii="Arial"/>
                      <w:b/>
                      <w:color w:val="FFFFFF"/>
                      <w:w w:val="95"/>
                      <w:sz w:val="13"/>
                    </w:rPr>
                    <w:t>of</w:t>
                  </w:r>
                  <w:r>
                    <w:rPr>
                      <w:rFonts w:ascii="Arial"/>
                      <w:b/>
                      <w:color w:val="FFFFFF"/>
                      <w:spacing w:val="-16"/>
                      <w:w w:val="95"/>
                      <w:sz w:val="13"/>
                    </w:rPr>
                    <w:t xml:space="preserve"> </w:t>
                  </w:r>
                  <w:r>
                    <w:rPr>
                      <w:rFonts w:ascii="Arial"/>
                      <w:b/>
                      <w:color w:val="FFFFFF"/>
                      <w:w w:val="95"/>
                      <w:sz w:val="13"/>
                    </w:rPr>
                    <w:t>Cold</w:t>
                  </w:r>
                  <w:r>
                    <w:rPr>
                      <w:rFonts w:ascii="Arial"/>
                      <w:b/>
                      <w:color w:val="FFFFFF"/>
                      <w:spacing w:val="-15"/>
                      <w:w w:val="95"/>
                      <w:sz w:val="13"/>
                    </w:rPr>
                    <w:t xml:space="preserve"> </w:t>
                  </w:r>
                  <w:r>
                    <w:rPr>
                      <w:rFonts w:ascii="Arial"/>
                      <w:b/>
                      <w:color w:val="FFFFFF"/>
                      <w:w w:val="95"/>
                      <w:sz w:val="13"/>
                    </w:rPr>
                    <w:t>meals</w:t>
                  </w:r>
                </w:p>
              </w:txbxContent>
            </v:textbox>
            <w10:wrap anchorx="page"/>
          </v:shape>
        </w:pict>
      </w:r>
      <w:r>
        <w:rPr>
          <w:rFonts w:ascii="Arial"/>
          <w:b/>
          <w:color w:val="FFFFFF"/>
          <w:spacing w:val="-1"/>
          <w:w w:val="95"/>
          <w:sz w:val="13"/>
        </w:rPr>
        <w:t>350</w:t>
      </w:r>
    </w:p>
    <w:p w14:paraId="241C1D80" w14:textId="77777777" w:rsidR="00892BA7" w:rsidRDefault="00000000">
      <w:pPr>
        <w:spacing w:before="124"/>
        <w:ind w:right="38"/>
        <w:jc w:val="right"/>
        <w:rPr>
          <w:rFonts w:ascii="Arial"/>
          <w:b/>
          <w:sz w:val="13"/>
        </w:rPr>
      </w:pPr>
      <w:r>
        <w:rPr>
          <w:rFonts w:ascii="Arial"/>
          <w:b/>
          <w:color w:val="FFFFFF"/>
          <w:spacing w:val="-1"/>
          <w:w w:val="95"/>
          <w:sz w:val="13"/>
        </w:rPr>
        <w:t>300</w:t>
      </w:r>
    </w:p>
    <w:p w14:paraId="65A48C2B" w14:textId="77777777" w:rsidR="00892BA7" w:rsidRDefault="00000000">
      <w:pPr>
        <w:spacing w:before="122"/>
        <w:ind w:right="38"/>
        <w:jc w:val="right"/>
        <w:rPr>
          <w:rFonts w:ascii="Arial"/>
          <w:b/>
          <w:sz w:val="13"/>
        </w:rPr>
      </w:pPr>
      <w:r>
        <w:rPr>
          <w:rFonts w:ascii="Arial"/>
          <w:b/>
          <w:color w:val="FFFFFF"/>
          <w:spacing w:val="-1"/>
          <w:w w:val="95"/>
          <w:sz w:val="13"/>
        </w:rPr>
        <w:t>250</w:t>
      </w:r>
    </w:p>
    <w:p w14:paraId="74A23133" w14:textId="77777777" w:rsidR="00892BA7" w:rsidRDefault="00000000">
      <w:pPr>
        <w:spacing w:before="122"/>
        <w:ind w:right="38"/>
        <w:jc w:val="right"/>
        <w:rPr>
          <w:rFonts w:ascii="Arial"/>
          <w:b/>
          <w:sz w:val="13"/>
        </w:rPr>
      </w:pPr>
      <w:r>
        <w:rPr>
          <w:rFonts w:ascii="Arial"/>
          <w:b/>
          <w:color w:val="FFFFFF"/>
          <w:spacing w:val="-1"/>
          <w:w w:val="95"/>
          <w:sz w:val="13"/>
        </w:rPr>
        <w:t>200</w:t>
      </w:r>
    </w:p>
    <w:p w14:paraId="0D465ABB" w14:textId="77777777" w:rsidR="00892BA7" w:rsidRDefault="00000000">
      <w:pPr>
        <w:spacing w:before="121"/>
        <w:ind w:right="38"/>
        <w:jc w:val="right"/>
        <w:rPr>
          <w:rFonts w:ascii="Arial"/>
          <w:b/>
          <w:sz w:val="13"/>
        </w:rPr>
      </w:pPr>
      <w:r>
        <w:rPr>
          <w:rFonts w:ascii="Arial"/>
          <w:b/>
          <w:color w:val="FFFFFF"/>
          <w:spacing w:val="-1"/>
          <w:w w:val="95"/>
          <w:sz w:val="13"/>
        </w:rPr>
        <w:t>150</w:t>
      </w:r>
    </w:p>
    <w:p w14:paraId="5F136C4F" w14:textId="77777777" w:rsidR="00892BA7" w:rsidRDefault="00000000">
      <w:pPr>
        <w:spacing w:before="122"/>
        <w:ind w:right="38"/>
        <w:jc w:val="right"/>
        <w:rPr>
          <w:rFonts w:ascii="Arial"/>
          <w:b/>
          <w:sz w:val="13"/>
        </w:rPr>
      </w:pPr>
      <w:r>
        <w:rPr>
          <w:rFonts w:ascii="Arial"/>
          <w:b/>
          <w:color w:val="FFFFFF"/>
          <w:spacing w:val="-1"/>
          <w:w w:val="95"/>
          <w:sz w:val="13"/>
        </w:rPr>
        <w:t>100</w:t>
      </w:r>
    </w:p>
    <w:p w14:paraId="072EEB45" w14:textId="77777777" w:rsidR="00892BA7" w:rsidRDefault="00000000">
      <w:pPr>
        <w:spacing w:before="122"/>
        <w:ind w:right="38"/>
        <w:jc w:val="right"/>
        <w:rPr>
          <w:rFonts w:ascii="Arial"/>
          <w:b/>
          <w:sz w:val="13"/>
        </w:rPr>
      </w:pPr>
      <w:r>
        <w:rPr>
          <w:rFonts w:ascii="Arial"/>
          <w:b/>
          <w:color w:val="FFFFFF"/>
          <w:spacing w:val="-2"/>
          <w:w w:val="95"/>
          <w:sz w:val="13"/>
        </w:rPr>
        <w:t>50</w:t>
      </w:r>
    </w:p>
    <w:p w14:paraId="2E045E01" w14:textId="77777777" w:rsidR="00892BA7" w:rsidRDefault="00000000">
      <w:pPr>
        <w:spacing w:before="121"/>
        <w:ind w:right="38"/>
        <w:jc w:val="right"/>
        <w:rPr>
          <w:rFonts w:ascii="Arial"/>
          <w:b/>
          <w:sz w:val="13"/>
        </w:rPr>
      </w:pPr>
      <w:r>
        <w:rPr>
          <w:rFonts w:ascii="Arial"/>
          <w:b/>
          <w:color w:val="FFFFFF"/>
          <w:w w:val="95"/>
          <w:sz w:val="13"/>
        </w:rPr>
        <w:t>0</w:t>
      </w:r>
    </w:p>
    <w:p w14:paraId="78971F15" w14:textId="77777777" w:rsidR="00892BA7" w:rsidRDefault="00000000">
      <w:pPr>
        <w:pStyle w:val="BodyText"/>
        <w:rPr>
          <w:rFonts w:ascii="Arial"/>
          <w:b/>
          <w:sz w:val="20"/>
        </w:rPr>
      </w:pPr>
      <w:r>
        <w:br w:type="column"/>
      </w:r>
    </w:p>
    <w:p w14:paraId="589056D9" w14:textId="77777777" w:rsidR="00892BA7" w:rsidRDefault="00892BA7">
      <w:pPr>
        <w:pStyle w:val="BodyText"/>
        <w:rPr>
          <w:rFonts w:ascii="Arial"/>
          <w:b/>
          <w:sz w:val="20"/>
        </w:rPr>
      </w:pPr>
    </w:p>
    <w:p w14:paraId="3460A42A" w14:textId="77777777" w:rsidR="00892BA7" w:rsidRDefault="00892BA7">
      <w:pPr>
        <w:pStyle w:val="BodyText"/>
        <w:rPr>
          <w:rFonts w:ascii="Arial"/>
          <w:b/>
          <w:sz w:val="20"/>
        </w:rPr>
      </w:pPr>
    </w:p>
    <w:p w14:paraId="7A86B738" w14:textId="77777777" w:rsidR="00892BA7" w:rsidRDefault="00892BA7">
      <w:pPr>
        <w:pStyle w:val="BodyText"/>
        <w:rPr>
          <w:rFonts w:ascii="Arial"/>
          <w:b/>
          <w:sz w:val="20"/>
        </w:rPr>
      </w:pPr>
    </w:p>
    <w:p w14:paraId="1D2FE8FD" w14:textId="77777777" w:rsidR="00892BA7" w:rsidRDefault="00892BA7">
      <w:pPr>
        <w:pStyle w:val="BodyText"/>
        <w:spacing w:before="5"/>
        <w:rPr>
          <w:rFonts w:ascii="Arial"/>
          <w:b/>
        </w:rPr>
      </w:pPr>
    </w:p>
    <w:p w14:paraId="5209FF4F" w14:textId="77777777" w:rsidR="00892BA7" w:rsidRDefault="00000000">
      <w:pPr>
        <w:tabs>
          <w:tab w:val="left" w:pos="967"/>
        </w:tabs>
        <w:ind w:left="141"/>
        <w:rPr>
          <w:rFonts w:ascii="Trebuchet MS"/>
          <w:sz w:val="13"/>
        </w:rPr>
      </w:pPr>
      <w:r>
        <w:rPr>
          <w:rFonts w:ascii="Trebuchet MS"/>
          <w:color w:val="FFFFFF"/>
          <w:position w:val="-5"/>
          <w:sz w:val="13"/>
        </w:rPr>
        <w:t>312</w:t>
      </w:r>
      <w:r>
        <w:rPr>
          <w:rFonts w:ascii="Trebuchet MS"/>
          <w:color w:val="FFFFFF"/>
          <w:position w:val="-5"/>
          <w:sz w:val="13"/>
        </w:rPr>
        <w:tab/>
      </w:r>
      <w:r>
        <w:rPr>
          <w:rFonts w:ascii="Trebuchet MS"/>
          <w:color w:val="FFFFFF"/>
          <w:sz w:val="13"/>
        </w:rPr>
        <w:t>323</w:t>
      </w:r>
    </w:p>
    <w:p w14:paraId="64946BE3" w14:textId="77777777" w:rsidR="00892BA7" w:rsidRDefault="00000000">
      <w:pPr>
        <w:spacing w:before="63"/>
        <w:ind w:left="266"/>
        <w:rPr>
          <w:rFonts w:ascii="Arial"/>
          <w:b/>
          <w:sz w:val="21"/>
        </w:rPr>
      </w:pPr>
      <w:r>
        <w:br w:type="column"/>
      </w:r>
      <w:r>
        <w:rPr>
          <w:rFonts w:ascii="Arial"/>
          <w:b/>
          <w:color w:val="FFFFFF"/>
          <w:w w:val="90"/>
          <w:sz w:val="21"/>
        </w:rPr>
        <w:t>Cold meals</w:t>
      </w:r>
      <w:r>
        <w:rPr>
          <w:rFonts w:ascii="Arial"/>
          <w:b/>
          <w:color w:val="FFFFFF"/>
          <w:spacing w:val="-42"/>
          <w:w w:val="90"/>
          <w:sz w:val="21"/>
        </w:rPr>
        <w:t xml:space="preserve"> </w:t>
      </w:r>
      <w:r>
        <w:rPr>
          <w:rFonts w:ascii="Arial"/>
          <w:b/>
          <w:color w:val="FFFFFF"/>
          <w:w w:val="90"/>
          <w:sz w:val="21"/>
        </w:rPr>
        <w:t>Delivered</w:t>
      </w:r>
    </w:p>
    <w:p w14:paraId="2CFBDCC6" w14:textId="77777777" w:rsidR="00892BA7" w:rsidRDefault="00892BA7">
      <w:pPr>
        <w:pStyle w:val="BodyText"/>
        <w:spacing w:before="1"/>
        <w:rPr>
          <w:rFonts w:ascii="Arial"/>
          <w:b/>
          <w:sz w:val="27"/>
        </w:rPr>
      </w:pPr>
    </w:p>
    <w:p w14:paraId="555174B1" w14:textId="77777777" w:rsidR="00892BA7" w:rsidRDefault="00000000">
      <w:pPr>
        <w:spacing w:line="129" w:lineRule="exact"/>
        <w:ind w:left="1774" w:right="151"/>
        <w:jc w:val="center"/>
        <w:rPr>
          <w:rFonts w:ascii="Trebuchet MS"/>
          <w:sz w:val="13"/>
        </w:rPr>
      </w:pPr>
      <w:r>
        <w:rPr>
          <w:rFonts w:ascii="Trebuchet MS"/>
          <w:color w:val="FFFFFF"/>
          <w:sz w:val="13"/>
        </w:rPr>
        <w:t>431</w:t>
      </w:r>
    </w:p>
    <w:p w14:paraId="30F67F32" w14:textId="77777777" w:rsidR="00892BA7" w:rsidRDefault="00000000">
      <w:pPr>
        <w:spacing w:line="129" w:lineRule="exact"/>
        <w:ind w:left="126" w:right="151"/>
        <w:jc w:val="center"/>
        <w:rPr>
          <w:rFonts w:ascii="Trebuchet MS"/>
          <w:sz w:val="13"/>
        </w:rPr>
      </w:pPr>
      <w:r>
        <w:rPr>
          <w:rFonts w:ascii="Trebuchet MS"/>
          <w:color w:val="FFFFFF"/>
          <w:sz w:val="13"/>
        </w:rPr>
        <w:t>411</w:t>
      </w:r>
    </w:p>
    <w:p w14:paraId="7B7A7348" w14:textId="77777777" w:rsidR="00892BA7" w:rsidRDefault="00892BA7">
      <w:pPr>
        <w:pStyle w:val="BodyText"/>
        <w:spacing w:before="7"/>
        <w:rPr>
          <w:rFonts w:ascii="Trebuchet MS"/>
          <w:sz w:val="13"/>
        </w:rPr>
      </w:pPr>
    </w:p>
    <w:p w14:paraId="23A5945C" w14:textId="77777777" w:rsidR="00892BA7" w:rsidRDefault="00000000">
      <w:pPr>
        <w:ind w:left="141"/>
        <w:rPr>
          <w:rFonts w:ascii="Trebuchet MS"/>
          <w:sz w:val="13"/>
        </w:rPr>
      </w:pPr>
      <w:r>
        <w:rPr>
          <w:rFonts w:ascii="Trebuchet MS"/>
          <w:color w:val="FFFFFF"/>
          <w:sz w:val="13"/>
        </w:rPr>
        <w:t>354</w:t>
      </w:r>
    </w:p>
    <w:p w14:paraId="223942FF" w14:textId="77777777" w:rsidR="00892BA7" w:rsidRDefault="00000000">
      <w:pPr>
        <w:pStyle w:val="BodyText"/>
        <w:rPr>
          <w:rFonts w:ascii="Trebuchet MS"/>
          <w:sz w:val="20"/>
        </w:rPr>
      </w:pPr>
      <w:r>
        <w:br w:type="column"/>
      </w:r>
    </w:p>
    <w:p w14:paraId="09CC059C" w14:textId="77777777" w:rsidR="00892BA7" w:rsidRDefault="00892BA7">
      <w:pPr>
        <w:pStyle w:val="BodyText"/>
        <w:rPr>
          <w:rFonts w:ascii="Trebuchet MS"/>
          <w:sz w:val="20"/>
        </w:rPr>
      </w:pPr>
    </w:p>
    <w:p w14:paraId="72FFE465" w14:textId="77777777" w:rsidR="00892BA7" w:rsidRDefault="00892BA7">
      <w:pPr>
        <w:pStyle w:val="BodyText"/>
        <w:rPr>
          <w:rFonts w:ascii="Trebuchet MS"/>
          <w:sz w:val="20"/>
        </w:rPr>
      </w:pPr>
    </w:p>
    <w:p w14:paraId="5DE9F5C5" w14:textId="77777777" w:rsidR="00892BA7" w:rsidRDefault="00892BA7">
      <w:pPr>
        <w:pStyle w:val="BodyText"/>
        <w:rPr>
          <w:rFonts w:ascii="Trebuchet MS"/>
          <w:sz w:val="17"/>
        </w:rPr>
      </w:pPr>
    </w:p>
    <w:p w14:paraId="738662CD" w14:textId="77777777" w:rsidR="00892BA7" w:rsidRDefault="00000000">
      <w:pPr>
        <w:tabs>
          <w:tab w:val="left" w:pos="967"/>
        </w:tabs>
        <w:ind w:left="141"/>
        <w:rPr>
          <w:rFonts w:ascii="Trebuchet MS"/>
          <w:sz w:val="13"/>
        </w:rPr>
      </w:pPr>
      <w:r>
        <w:rPr>
          <w:rFonts w:ascii="Trebuchet MS"/>
          <w:color w:val="FFFFFF"/>
          <w:sz w:val="13"/>
        </w:rPr>
        <w:t>380</w:t>
      </w:r>
      <w:r>
        <w:rPr>
          <w:rFonts w:ascii="Trebuchet MS"/>
          <w:color w:val="FFFFFF"/>
          <w:sz w:val="13"/>
        </w:rPr>
        <w:tab/>
      </w:r>
      <w:r>
        <w:rPr>
          <w:rFonts w:ascii="Trebuchet MS"/>
          <w:color w:val="FFFFFF"/>
          <w:position w:val="-6"/>
          <w:sz w:val="13"/>
        </w:rPr>
        <w:t>366</w:t>
      </w:r>
    </w:p>
    <w:p w14:paraId="05894352" w14:textId="77777777" w:rsidR="00892BA7" w:rsidRDefault="00000000">
      <w:pPr>
        <w:pStyle w:val="BodyText"/>
        <w:rPr>
          <w:rFonts w:ascii="Trebuchet MS"/>
          <w:sz w:val="14"/>
        </w:rPr>
      </w:pPr>
      <w:r>
        <w:br w:type="column"/>
      </w:r>
    </w:p>
    <w:p w14:paraId="7DE8432D" w14:textId="77777777" w:rsidR="00892BA7" w:rsidRDefault="00892BA7">
      <w:pPr>
        <w:pStyle w:val="BodyText"/>
        <w:rPr>
          <w:rFonts w:ascii="Trebuchet MS"/>
          <w:sz w:val="14"/>
        </w:rPr>
      </w:pPr>
    </w:p>
    <w:p w14:paraId="526623DC" w14:textId="77777777" w:rsidR="00892BA7" w:rsidRDefault="00892BA7">
      <w:pPr>
        <w:pStyle w:val="BodyText"/>
        <w:rPr>
          <w:rFonts w:ascii="Trebuchet MS"/>
          <w:sz w:val="14"/>
        </w:rPr>
      </w:pPr>
    </w:p>
    <w:p w14:paraId="337A9B58" w14:textId="77777777" w:rsidR="00892BA7" w:rsidRDefault="00892BA7">
      <w:pPr>
        <w:pStyle w:val="BodyText"/>
        <w:rPr>
          <w:rFonts w:ascii="Trebuchet MS"/>
          <w:sz w:val="17"/>
        </w:rPr>
      </w:pPr>
    </w:p>
    <w:p w14:paraId="01A65271" w14:textId="77777777" w:rsidR="00892BA7" w:rsidRDefault="00000000">
      <w:pPr>
        <w:ind w:left="141"/>
        <w:rPr>
          <w:rFonts w:ascii="Trebuchet MS"/>
          <w:sz w:val="13"/>
        </w:rPr>
      </w:pPr>
      <w:r>
        <w:rPr>
          <w:rFonts w:ascii="Trebuchet MS"/>
          <w:color w:val="FFFFFF"/>
          <w:sz w:val="13"/>
        </w:rPr>
        <w:t>418</w:t>
      </w:r>
    </w:p>
    <w:p w14:paraId="64B579DD" w14:textId="77777777" w:rsidR="00892BA7" w:rsidRDefault="00892BA7">
      <w:pPr>
        <w:rPr>
          <w:rFonts w:ascii="Trebuchet MS"/>
          <w:sz w:val="13"/>
        </w:rPr>
        <w:sectPr w:rsidR="00892BA7">
          <w:type w:val="continuous"/>
          <w:pgSz w:w="24480" w:h="15840" w:orient="landscape"/>
          <w:pgMar w:top="1280" w:right="800" w:bottom="280" w:left="660" w:header="720" w:footer="720" w:gutter="0"/>
          <w:cols w:num="15" w:space="720" w:equalWidth="0">
            <w:col w:w="780" w:space="2038"/>
            <w:col w:w="1485" w:space="626"/>
            <w:col w:w="391" w:space="334"/>
            <w:col w:w="351" w:space="40"/>
            <w:col w:w="255" w:space="1615"/>
            <w:col w:w="528" w:space="190"/>
            <w:col w:w="528" w:space="310"/>
            <w:col w:w="3881" w:space="306"/>
            <w:col w:w="531" w:space="307"/>
            <w:col w:w="531" w:space="804"/>
            <w:col w:w="388" w:space="254"/>
            <w:col w:w="1217" w:space="438"/>
            <w:col w:w="2171" w:space="307"/>
            <w:col w:w="1217" w:space="435"/>
            <w:col w:w="762" w:space="0"/>
          </w:cols>
        </w:sectPr>
      </w:pPr>
    </w:p>
    <w:p w14:paraId="2110F1B3" w14:textId="77777777" w:rsidR="00892BA7" w:rsidRDefault="00000000">
      <w:pPr>
        <w:tabs>
          <w:tab w:val="left" w:pos="1392"/>
          <w:tab w:val="left" w:pos="1995"/>
          <w:tab w:val="left" w:pos="2631"/>
          <w:tab w:val="left" w:pos="3267"/>
          <w:tab w:val="left" w:pos="3902"/>
          <w:tab w:val="left" w:pos="4538"/>
          <w:tab w:val="left" w:pos="5174"/>
          <w:tab w:val="left" w:pos="5813"/>
          <w:tab w:val="left" w:pos="6449"/>
          <w:tab w:val="left" w:pos="7085"/>
        </w:tabs>
        <w:ind w:left="790"/>
        <w:jc w:val="center"/>
        <w:rPr>
          <w:rFonts w:ascii="Arial"/>
          <w:b/>
          <w:sz w:val="13"/>
        </w:rPr>
      </w:pPr>
      <w:r>
        <w:rPr>
          <w:rFonts w:ascii="Arial"/>
          <w:b/>
          <w:color w:val="FFFFFF"/>
          <w:sz w:val="13"/>
        </w:rPr>
        <w:t>0</w:t>
      </w:r>
      <w:r>
        <w:rPr>
          <w:rFonts w:ascii="Arial"/>
          <w:b/>
          <w:color w:val="FFFFFF"/>
          <w:sz w:val="13"/>
        </w:rPr>
        <w:tab/>
        <w:t>50</w:t>
      </w:r>
      <w:r>
        <w:rPr>
          <w:rFonts w:ascii="Arial"/>
          <w:b/>
          <w:color w:val="FFFFFF"/>
          <w:sz w:val="13"/>
        </w:rPr>
        <w:tab/>
        <w:t>100</w:t>
      </w:r>
      <w:r>
        <w:rPr>
          <w:rFonts w:ascii="Arial"/>
          <w:b/>
          <w:color w:val="FFFFFF"/>
          <w:sz w:val="13"/>
        </w:rPr>
        <w:tab/>
        <w:t>150</w:t>
      </w:r>
      <w:r>
        <w:rPr>
          <w:rFonts w:ascii="Arial"/>
          <w:b/>
          <w:color w:val="FFFFFF"/>
          <w:sz w:val="13"/>
        </w:rPr>
        <w:tab/>
        <w:t>200</w:t>
      </w:r>
      <w:r>
        <w:rPr>
          <w:rFonts w:ascii="Arial"/>
          <w:b/>
          <w:color w:val="FFFFFF"/>
          <w:sz w:val="13"/>
        </w:rPr>
        <w:tab/>
        <w:t>250</w:t>
      </w:r>
      <w:r>
        <w:rPr>
          <w:rFonts w:ascii="Arial"/>
          <w:b/>
          <w:color w:val="FFFFFF"/>
          <w:sz w:val="13"/>
        </w:rPr>
        <w:tab/>
        <w:t>300</w:t>
      </w:r>
      <w:r>
        <w:rPr>
          <w:rFonts w:ascii="Arial"/>
          <w:b/>
          <w:color w:val="FFFFFF"/>
          <w:sz w:val="13"/>
        </w:rPr>
        <w:tab/>
        <w:t>350</w:t>
      </w:r>
      <w:r>
        <w:rPr>
          <w:rFonts w:ascii="Arial"/>
          <w:b/>
          <w:color w:val="FFFFFF"/>
          <w:sz w:val="13"/>
        </w:rPr>
        <w:tab/>
        <w:t>400</w:t>
      </w:r>
      <w:r>
        <w:rPr>
          <w:rFonts w:ascii="Arial"/>
          <w:b/>
          <w:color w:val="FFFFFF"/>
          <w:sz w:val="13"/>
        </w:rPr>
        <w:tab/>
        <w:t>450</w:t>
      </w:r>
      <w:r>
        <w:rPr>
          <w:rFonts w:ascii="Arial"/>
          <w:b/>
          <w:color w:val="FFFFFF"/>
          <w:sz w:val="13"/>
        </w:rPr>
        <w:tab/>
        <w:t>500</w:t>
      </w:r>
    </w:p>
    <w:p w14:paraId="221519E0" w14:textId="77777777" w:rsidR="00892BA7" w:rsidRDefault="00000000">
      <w:pPr>
        <w:spacing w:before="57"/>
        <w:ind w:left="718"/>
        <w:jc w:val="center"/>
        <w:rPr>
          <w:rFonts w:ascii="Arial"/>
          <w:b/>
          <w:sz w:val="15"/>
        </w:rPr>
      </w:pPr>
      <w:r>
        <w:rPr>
          <w:rFonts w:ascii="Arial"/>
          <w:b/>
          <w:color w:val="FFFFFF"/>
          <w:sz w:val="15"/>
        </w:rPr>
        <w:t>Number of Clients</w:t>
      </w:r>
    </w:p>
    <w:p w14:paraId="1E8E628B" w14:textId="77777777" w:rsidR="00892BA7" w:rsidRDefault="00000000">
      <w:pPr>
        <w:tabs>
          <w:tab w:val="left" w:pos="1627"/>
          <w:tab w:val="left" w:pos="2466"/>
          <w:tab w:val="left" w:pos="3303"/>
          <w:tab w:val="left" w:pos="4140"/>
          <w:tab w:val="left" w:pos="4977"/>
          <w:tab w:val="left" w:pos="5817"/>
          <w:tab w:val="left" w:pos="6656"/>
        </w:tabs>
        <w:spacing w:before="2"/>
        <w:ind w:left="790"/>
        <w:jc w:val="center"/>
        <w:rPr>
          <w:rFonts w:ascii="Arial"/>
          <w:b/>
          <w:sz w:val="13"/>
        </w:rPr>
      </w:pPr>
      <w:r>
        <w:br w:type="column"/>
      </w:r>
      <w:r>
        <w:rPr>
          <w:rFonts w:ascii="Arial"/>
          <w:b/>
          <w:color w:val="FFFFFF"/>
          <w:sz w:val="13"/>
        </w:rPr>
        <w:t>2012-2013</w:t>
      </w:r>
      <w:r>
        <w:rPr>
          <w:rFonts w:ascii="Arial"/>
          <w:b/>
          <w:color w:val="FFFFFF"/>
          <w:sz w:val="13"/>
        </w:rPr>
        <w:tab/>
        <w:t>2013-2014</w:t>
      </w:r>
      <w:r>
        <w:rPr>
          <w:rFonts w:ascii="Arial"/>
          <w:b/>
          <w:color w:val="FFFFFF"/>
          <w:sz w:val="13"/>
        </w:rPr>
        <w:tab/>
        <w:t>2014-2015</w:t>
      </w:r>
      <w:r>
        <w:rPr>
          <w:rFonts w:ascii="Arial"/>
          <w:b/>
          <w:color w:val="FFFFFF"/>
          <w:sz w:val="13"/>
        </w:rPr>
        <w:tab/>
        <w:t>2015-2016</w:t>
      </w:r>
      <w:r>
        <w:rPr>
          <w:rFonts w:ascii="Arial"/>
          <w:b/>
          <w:color w:val="FFFFFF"/>
          <w:sz w:val="13"/>
        </w:rPr>
        <w:tab/>
        <w:t>2016-2017</w:t>
      </w:r>
      <w:r>
        <w:rPr>
          <w:rFonts w:ascii="Arial"/>
          <w:b/>
          <w:color w:val="FFFFFF"/>
          <w:sz w:val="13"/>
        </w:rPr>
        <w:tab/>
        <w:t>2017-2018</w:t>
      </w:r>
      <w:r>
        <w:rPr>
          <w:rFonts w:ascii="Arial"/>
          <w:b/>
          <w:color w:val="FFFFFF"/>
          <w:sz w:val="13"/>
        </w:rPr>
        <w:tab/>
        <w:t>2018-2019</w:t>
      </w:r>
      <w:r>
        <w:rPr>
          <w:rFonts w:ascii="Arial"/>
          <w:b/>
          <w:color w:val="FFFFFF"/>
          <w:sz w:val="13"/>
        </w:rPr>
        <w:tab/>
      </w:r>
      <w:r>
        <w:rPr>
          <w:rFonts w:ascii="Arial"/>
          <w:b/>
          <w:color w:val="FFFFFF"/>
          <w:w w:val="95"/>
          <w:sz w:val="13"/>
        </w:rPr>
        <w:t>2019-2020</w:t>
      </w:r>
    </w:p>
    <w:p w14:paraId="576742DD" w14:textId="77777777" w:rsidR="00892BA7" w:rsidRDefault="00000000">
      <w:pPr>
        <w:spacing w:before="64"/>
        <w:ind w:left="791"/>
        <w:jc w:val="center"/>
        <w:rPr>
          <w:rFonts w:ascii="Arial"/>
          <w:b/>
          <w:sz w:val="13"/>
        </w:rPr>
      </w:pPr>
      <w:r>
        <w:rPr>
          <w:rFonts w:ascii="Arial"/>
          <w:b/>
          <w:color w:val="FFFFFF"/>
          <w:sz w:val="13"/>
        </w:rPr>
        <w:t>Year</w:t>
      </w:r>
    </w:p>
    <w:p w14:paraId="2F7D065B" w14:textId="77777777" w:rsidR="00892BA7" w:rsidRDefault="00000000">
      <w:pPr>
        <w:tabs>
          <w:tab w:val="left" w:pos="1437"/>
          <w:tab w:val="left" w:pos="2266"/>
          <w:tab w:val="left" w:pos="3091"/>
          <w:tab w:val="left" w:pos="3917"/>
          <w:tab w:val="left" w:pos="4745"/>
          <w:tab w:val="left" w:pos="5571"/>
          <w:tab w:val="left" w:pos="6396"/>
        </w:tabs>
        <w:spacing w:before="29"/>
        <w:ind w:left="612"/>
        <w:jc w:val="center"/>
        <w:rPr>
          <w:rFonts w:ascii="Arial"/>
          <w:b/>
          <w:sz w:val="13"/>
        </w:rPr>
      </w:pPr>
      <w:r>
        <w:br w:type="column"/>
      </w:r>
      <w:r>
        <w:rPr>
          <w:rFonts w:ascii="Arial"/>
          <w:b/>
          <w:color w:val="FFFFFF"/>
          <w:sz w:val="13"/>
        </w:rPr>
        <w:t>2012-2013</w:t>
      </w:r>
      <w:r>
        <w:rPr>
          <w:rFonts w:ascii="Arial"/>
          <w:b/>
          <w:color w:val="FFFFFF"/>
          <w:sz w:val="13"/>
        </w:rPr>
        <w:tab/>
        <w:t>2013-2014</w:t>
      </w:r>
      <w:r>
        <w:rPr>
          <w:rFonts w:ascii="Arial"/>
          <w:b/>
          <w:color w:val="FFFFFF"/>
          <w:sz w:val="13"/>
        </w:rPr>
        <w:tab/>
        <w:t>2014-2015</w:t>
      </w:r>
      <w:r>
        <w:rPr>
          <w:rFonts w:ascii="Arial"/>
          <w:b/>
          <w:color w:val="FFFFFF"/>
          <w:sz w:val="13"/>
        </w:rPr>
        <w:tab/>
        <w:t>2015-2016</w:t>
      </w:r>
      <w:r>
        <w:rPr>
          <w:rFonts w:ascii="Arial"/>
          <w:b/>
          <w:color w:val="FFFFFF"/>
          <w:sz w:val="13"/>
        </w:rPr>
        <w:tab/>
        <w:t>2016-2017</w:t>
      </w:r>
      <w:r>
        <w:rPr>
          <w:rFonts w:ascii="Arial"/>
          <w:b/>
          <w:color w:val="FFFFFF"/>
          <w:sz w:val="13"/>
        </w:rPr>
        <w:tab/>
        <w:t>2017-2018</w:t>
      </w:r>
      <w:r>
        <w:rPr>
          <w:rFonts w:ascii="Arial"/>
          <w:b/>
          <w:color w:val="FFFFFF"/>
          <w:sz w:val="13"/>
        </w:rPr>
        <w:tab/>
        <w:t>2018-2019</w:t>
      </w:r>
      <w:r>
        <w:rPr>
          <w:rFonts w:ascii="Arial"/>
          <w:b/>
          <w:color w:val="FFFFFF"/>
          <w:sz w:val="13"/>
        </w:rPr>
        <w:tab/>
        <w:t>2019-2020</w:t>
      </w:r>
    </w:p>
    <w:p w14:paraId="6A69A460" w14:textId="77777777" w:rsidR="00892BA7" w:rsidRDefault="00000000">
      <w:pPr>
        <w:spacing w:before="64"/>
        <w:ind w:left="609"/>
        <w:jc w:val="center"/>
        <w:rPr>
          <w:rFonts w:ascii="Arial"/>
          <w:b/>
          <w:sz w:val="13"/>
        </w:rPr>
      </w:pPr>
      <w:r>
        <w:rPr>
          <w:rFonts w:ascii="Arial"/>
          <w:b/>
          <w:color w:val="FFFFFF"/>
          <w:sz w:val="13"/>
        </w:rPr>
        <w:t>Year</w:t>
      </w:r>
    </w:p>
    <w:p w14:paraId="71D3F67A" w14:textId="77777777" w:rsidR="00892BA7" w:rsidRDefault="00892BA7">
      <w:pPr>
        <w:jc w:val="center"/>
        <w:rPr>
          <w:rFonts w:ascii="Arial"/>
          <w:sz w:val="13"/>
        </w:rPr>
        <w:sectPr w:rsidR="00892BA7">
          <w:type w:val="continuous"/>
          <w:pgSz w:w="24480" w:h="15840" w:orient="landscape"/>
          <w:pgMar w:top="1280" w:right="800" w:bottom="280" w:left="660" w:header="720" w:footer="720" w:gutter="0"/>
          <w:cols w:num="3" w:space="720" w:equalWidth="0">
            <w:col w:w="7375" w:space="444"/>
            <w:col w:w="7331" w:space="440"/>
            <w:col w:w="7430" w:space="0"/>
          </w:cols>
        </w:sectPr>
      </w:pPr>
    </w:p>
    <w:p w14:paraId="6BA38CF8" w14:textId="77777777" w:rsidR="00892BA7" w:rsidRDefault="00892BA7">
      <w:pPr>
        <w:pStyle w:val="BodyText"/>
        <w:rPr>
          <w:rFonts w:ascii="Arial"/>
          <w:b/>
          <w:sz w:val="20"/>
        </w:rPr>
      </w:pPr>
    </w:p>
    <w:p w14:paraId="7C640099" w14:textId="77777777" w:rsidR="00892BA7" w:rsidRDefault="00892BA7">
      <w:pPr>
        <w:pStyle w:val="BodyText"/>
        <w:spacing w:before="3"/>
        <w:rPr>
          <w:rFonts w:ascii="Arial"/>
          <w:b/>
        </w:rPr>
      </w:pPr>
    </w:p>
    <w:p w14:paraId="2377ED30" w14:textId="77777777" w:rsidR="00892BA7" w:rsidRDefault="00892BA7">
      <w:pPr>
        <w:rPr>
          <w:rFonts w:ascii="Arial"/>
        </w:rPr>
        <w:sectPr w:rsidR="00892BA7">
          <w:type w:val="continuous"/>
          <w:pgSz w:w="24480" w:h="15840" w:orient="landscape"/>
          <w:pgMar w:top="1280" w:right="800" w:bottom="280" w:left="660" w:header="720" w:footer="720" w:gutter="0"/>
          <w:cols w:space="720"/>
        </w:sectPr>
      </w:pPr>
    </w:p>
    <w:p w14:paraId="4AD30ACD" w14:textId="77777777" w:rsidR="00892BA7" w:rsidRDefault="00892BA7">
      <w:pPr>
        <w:pStyle w:val="BodyText"/>
        <w:rPr>
          <w:rFonts w:ascii="Arial"/>
          <w:b/>
          <w:sz w:val="14"/>
        </w:rPr>
      </w:pPr>
    </w:p>
    <w:p w14:paraId="1D523570" w14:textId="77777777" w:rsidR="00892BA7" w:rsidRDefault="00892BA7">
      <w:pPr>
        <w:pStyle w:val="BodyText"/>
        <w:rPr>
          <w:rFonts w:ascii="Arial"/>
          <w:b/>
          <w:sz w:val="14"/>
        </w:rPr>
      </w:pPr>
    </w:p>
    <w:p w14:paraId="75D8D0CB" w14:textId="77777777" w:rsidR="00892BA7" w:rsidRDefault="00000000">
      <w:pPr>
        <w:spacing w:before="102"/>
        <w:ind w:left="105"/>
        <w:rPr>
          <w:rFonts w:ascii="Arial"/>
          <w:b/>
          <w:sz w:val="13"/>
        </w:rPr>
      </w:pPr>
      <w:r>
        <w:rPr>
          <w:rFonts w:ascii="Arial"/>
          <w:b/>
          <w:color w:val="FFFFFF"/>
          <w:sz w:val="13"/>
        </w:rPr>
        <w:t>140</w:t>
      </w:r>
    </w:p>
    <w:p w14:paraId="19CEE40D" w14:textId="77777777" w:rsidR="00892BA7" w:rsidRDefault="00000000">
      <w:pPr>
        <w:spacing w:before="63"/>
        <w:ind w:left="105"/>
        <w:rPr>
          <w:rFonts w:ascii="Arial"/>
          <w:b/>
          <w:sz w:val="21"/>
        </w:rPr>
      </w:pPr>
      <w:r>
        <w:br w:type="column"/>
      </w:r>
      <w:r>
        <w:rPr>
          <w:rFonts w:ascii="Arial"/>
          <w:b/>
          <w:color w:val="FFFFFF"/>
          <w:w w:val="90"/>
          <w:sz w:val="21"/>
        </w:rPr>
        <w:t>Volunteers Involved</w:t>
      </w:r>
    </w:p>
    <w:p w14:paraId="310F7435" w14:textId="77777777" w:rsidR="00892BA7" w:rsidRDefault="00892BA7">
      <w:pPr>
        <w:pStyle w:val="BodyText"/>
        <w:spacing w:before="10"/>
        <w:rPr>
          <w:rFonts w:ascii="Arial"/>
          <w:b/>
          <w:sz w:val="22"/>
        </w:rPr>
      </w:pPr>
    </w:p>
    <w:p w14:paraId="38E9D28C" w14:textId="77777777" w:rsidR="00892BA7" w:rsidRDefault="00000000">
      <w:pPr>
        <w:ind w:right="38"/>
        <w:jc w:val="right"/>
        <w:rPr>
          <w:rFonts w:ascii="Arial"/>
          <w:b/>
          <w:sz w:val="13"/>
        </w:rPr>
      </w:pPr>
      <w:r>
        <w:rPr>
          <w:rFonts w:ascii="Arial"/>
          <w:b/>
          <w:color w:val="FFFFFF"/>
          <w:w w:val="95"/>
          <w:sz w:val="13"/>
        </w:rPr>
        <w:t>129</w:t>
      </w:r>
    </w:p>
    <w:p w14:paraId="7D3F0EA9" w14:textId="77777777" w:rsidR="00892BA7" w:rsidRDefault="00000000">
      <w:pPr>
        <w:pStyle w:val="BodyText"/>
        <w:rPr>
          <w:rFonts w:ascii="Arial"/>
          <w:b/>
          <w:sz w:val="14"/>
        </w:rPr>
      </w:pPr>
      <w:r>
        <w:br w:type="column"/>
      </w:r>
    </w:p>
    <w:p w14:paraId="7722665F" w14:textId="77777777" w:rsidR="00892BA7" w:rsidRDefault="00892BA7">
      <w:pPr>
        <w:pStyle w:val="BodyText"/>
        <w:rPr>
          <w:rFonts w:ascii="Arial"/>
          <w:b/>
          <w:sz w:val="14"/>
        </w:rPr>
      </w:pPr>
    </w:p>
    <w:p w14:paraId="7DBE49D0" w14:textId="77777777" w:rsidR="00892BA7" w:rsidRDefault="00892BA7">
      <w:pPr>
        <w:pStyle w:val="BodyText"/>
        <w:rPr>
          <w:rFonts w:ascii="Arial"/>
          <w:b/>
          <w:sz w:val="14"/>
        </w:rPr>
      </w:pPr>
    </w:p>
    <w:p w14:paraId="0822A1C8" w14:textId="77777777" w:rsidR="00892BA7" w:rsidRDefault="00892BA7">
      <w:pPr>
        <w:pStyle w:val="BodyText"/>
        <w:spacing w:before="6"/>
        <w:rPr>
          <w:rFonts w:ascii="Arial"/>
          <w:b/>
          <w:sz w:val="16"/>
        </w:rPr>
      </w:pPr>
    </w:p>
    <w:p w14:paraId="33A53AD1" w14:textId="77777777" w:rsidR="00892BA7" w:rsidRDefault="00000000">
      <w:pPr>
        <w:ind w:left="105"/>
        <w:rPr>
          <w:rFonts w:ascii="Arial"/>
          <w:b/>
          <w:sz w:val="13"/>
        </w:rPr>
      </w:pPr>
      <w:r>
        <w:rPr>
          <w:rFonts w:ascii="Arial"/>
          <w:b/>
          <w:color w:val="FFFFFF"/>
          <w:sz w:val="13"/>
        </w:rPr>
        <w:t>125</w:t>
      </w:r>
    </w:p>
    <w:p w14:paraId="64CE3080" w14:textId="77777777" w:rsidR="00892BA7" w:rsidRDefault="00892BA7">
      <w:pPr>
        <w:rPr>
          <w:rFonts w:ascii="Arial"/>
          <w:sz w:val="13"/>
        </w:rPr>
        <w:sectPr w:rsidR="00892BA7">
          <w:type w:val="continuous"/>
          <w:pgSz w:w="24480" w:h="15840" w:orient="landscape"/>
          <w:pgMar w:top="1280" w:right="800" w:bottom="280" w:left="660" w:header="720" w:footer="720" w:gutter="0"/>
          <w:cols w:num="3" w:space="720" w:equalWidth="0">
            <w:col w:w="352" w:space="2261"/>
            <w:col w:w="1992" w:space="795"/>
            <w:col w:w="17620" w:space="0"/>
          </w:cols>
        </w:sectPr>
      </w:pPr>
    </w:p>
    <w:p w14:paraId="552790C4" w14:textId="77777777" w:rsidR="00892BA7" w:rsidRDefault="00892BA7">
      <w:pPr>
        <w:pStyle w:val="BodyText"/>
        <w:rPr>
          <w:rFonts w:ascii="Arial"/>
          <w:b/>
          <w:sz w:val="11"/>
        </w:rPr>
      </w:pPr>
    </w:p>
    <w:p w14:paraId="69E9891D" w14:textId="77777777" w:rsidR="00892BA7" w:rsidRDefault="00000000">
      <w:pPr>
        <w:ind w:left="105"/>
        <w:rPr>
          <w:rFonts w:ascii="Arial"/>
          <w:b/>
          <w:sz w:val="13"/>
        </w:rPr>
      </w:pPr>
      <w:r>
        <w:rPr>
          <w:rFonts w:ascii="Arial"/>
          <w:b/>
          <w:color w:val="FFFFFF"/>
          <w:sz w:val="13"/>
        </w:rPr>
        <w:t>120</w:t>
      </w:r>
    </w:p>
    <w:p w14:paraId="3F3E1C8A" w14:textId="77777777" w:rsidR="00892BA7" w:rsidRDefault="00000000">
      <w:pPr>
        <w:spacing w:before="24"/>
        <w:ind w:left="6655"/>
        <w:rPr>
          <w:rFonts w:ascii="Arial"/>
          <w:b/>
          <w:sz w:val="13"/>
        </w:rPr>
      </w:pPr>
      <w:r>
        <w:rPr>
          <w:rFonts w:ascii="Arial"/>
          <w:b/>
          <w:color w:val="FFFFFF"/>
          <w:sz w:val="13"/>
        </w:rPr>
        <w:t>108</w:t>
      </w:r>
    </w:p>
    <w:p w14:paraId="4CD9AF67" w14:textId="77777777" w:rsidR="00892BA7" w:rsidRDefault="00892BA7">
      <w:pPr>
        <w:pStyle w:val="BodyText"/>
        <w:spacing w:before="9"/>
        <w:rPr>
          <w:rFonts w:ascii="Arial"/>
          <w:b/>
          <w:sz w:val="10"/>
        </w:rPr>
      </w:pPr>
    </w:p>
    <w:p w14:paraId="562AD104" w14:textId="77777777" w:rsidR="00892BA7" w:rsidRDefault="00892BA7">
      <w:pPr>
        <w:rPr>
          <w:rFonts w:ascii="Arial"/>
          <w:sz w:val="10"/>
        </w:rPr>
        <w:sectPr w:rsidR="00892BA7">
          <w:type w:val="continuous"/>
          <w:pgSz w:w="24480" w:h="15840" w:orient="landscape"/>
          <w:pgMar w:top="1280" w:right="800" w:bottom="280" w:left="660" w:header="720" w:footer="720" w:gutter="0"/>
          <w:cols w:space="720"/>
        </w:sectPr>
      </w:pPr>
    </w:p>
    <w:p w14:paraId="43A1750C" w14:textId="77777777" w:rsidR="00892BA7" w:rsidRDefault="00000000">
      <w:pPr>
        <w:spacing w:before="81"/>
        <w:ind w:left="105"/>
        <w:rPr>
          <w:rFonts w:ascii="Arial"/>
          <w:b/>
          <w:sz w:val="13"/>
        </w:rPr>
      </w:pPr>
      <w:r>
        <w:pict w14:anchorId="5B711B15">
          <v:shape id="_x0000_s2164" type="#_x0000_t202" style="position:absolute;left:0;text-align:left;margin-left:27.95pt;margin-top:15.05pt;width:8.85pt;height:65.2pt;z-index:-251609088;mso-position-horizontal-relative:page" filled="f" stroked="f">
            <v:textbox style="layout-flow:vertical;mso-layout-flow-alt:bottom-to-top" inset="0,0,0,0">
              <w:txbxContent>
                <w:p w14:paraId="46DF5071" w14:textId="77777777" w:rsidR="00892BA7" w:rsidRDefault="00000000">
                  <w:pPr>
                    <w:ind w:left="20"/>
                    <w:rPr>
                      <w:rFonts w:ascii="Arial"/>
                      <w:b/>
                      <w:sz w:val="13"/>
                    </w:rPr>
                  </w:pPr>
                  <w:r>
                    <w:rPr>
                      <w:rFonts w:ascii="Arial"/>
                      <w:b/>
                      <w:color w:val="FFFFFF"/>
                      <w:w w:val="95"/>
                      <w:sz w:val="13"/>
                    </w:rPr>
                    <w:t>Number of</w:t>
                  </w:r>
                  <w:r>
                    <w:rPr>
                      <w:rFonts w:ascii="Arial"/>
                      <w:b/>
                      <w:color w:val="FFFFFF"/>
                      <w:spacing w:val="-27"/>
                      <w:w w:val="95"/>
                      <w:sz w:val="13"/>
                    </w:rPr>
                    <w:t xml:space="preserve"> </w:t>
                  </w:r>
                  <w:r>
                    <w:rPr>
                      <w:rFonts w:ascii="Arial"/>
                      <w:b/>
                      <w:color w:val="FFFFFF"/>
                      <w:w w:val="95"/>
                      <w:sz w:val="13"/>
                    </w:rPr>
                    <w:t>Volunteers</w:t>
                  </w:r>
                </w:p>
              </w:txbxContent>
            </v:textbox>
            <w10:wrap anchorx="page"/>
          </v:shape>
        </w:pict>
      </w:r>
      <w:r>
        <w:rPr>
          <w:rFonts w:ascii="Arial"/>
          <w:b/>
          <w:color w:val="FFFFFF"/>
          <w:sz w:val="13"/>
        </w:rPr>
        <w:t>100</w:t>
      </w:r>
    </w:p>
    <w:p w14:paraId="24142B19" w14:textId="77777777" w:rsidR="00892BA7" w:rsidRDefault="00892BA7">
      <w:pPr>
        <w:pStyle w:val="BodyText"/>
        <w:rPr>
          <w:rFonts w:ascii="Arial"/>
          <w:b/>
          <w:sz w:val="14"/>
        </w:rPr>
      </w:pPr>
    </w:p>
    <w:p w14:paraId="34C61A7A" w14:textId="77777777" w:rsidR="00892BA7" w:rsidRDefault="00892BA7">
      <w:pPr>
        <w:pStyle w:val="BodyText"/>
        <w:spacing w:before="8"/>
        <w:rPr>
          <w:rFonts w:ascii="Arial"/>
          <w:b/>
          <w:sz w:val="18"/>
        </w:rPr>
      </w:pPr>
    </w:p>
    <w:p w14:paraId="2EF27D3C" w14:textId="77777777" w:rsidR="00892BA7" w:rsidRDefault="00000000">
      <w:pPr>
        <w:ind w:left="175"/>
        <w:rPr>
          <w:rFonts w:ascii="Arial"/>
          <w:b/>
          <w:sz w:val="13"/>
        </w:rPr>
      </w:pPr>
      <w:r>
        <w:rPr>
          <w:rFonts w:ascii="Arial"/>
          <w:b/>
          <w:color w:val="FFFFFF"/>
          <w:sz w:val="13"/>
        </w:rPr>
        <w:t>80</w:t>
      </w:r>
    </w:p>
    <w:p w14:paraId="27BB2224" w14:textId="77777777" w:rsidR="00892BA7" w:rsidRDefault="00000000">
      <w:pPr>
        <w:pStyle w:val="BodyText"/>
        <w:spacing w:before="7"/>
        <w:rPr>
          <w:rFonts w:ascii="Arial"/>
          <w:b/>
          <w:sz w:val="19"/>
        </w:rPr>
      </w:pPr>
      <w:r>
        <w:br w:type="column"/>
      </w:r>
    </w:p>
    <w:p w14:paraId="51199386" w14:textId="77777777" w:rsidR="00892BA7" w:rsidRDefault="00000000">
      <w:pPr>
        <w:ind w:left="2404"/>
        <w:rPr>
          <w:rFonts w:ascii="Arial"/>
          <w:b/>
          <w:sz w:val="13"/>
        </w:rPr>
      </w:pPr>
      <w:r>
        <w:rPr>
          <w:rFonts w:ascii="Arial"/>
          <w:b/>
          <w:color w:val="FFFFFF"/>
          <w:sz w:val="13"/>
        </w:rPr>
        <w:t>89</w:t>
      </w:r>
    </w:p>
    <w:p w14:paraId="5D3D4A5A" w14:textId="77777777" w:rsidR="00892BA7" w:rsidRDefault="00000000">
      <w:pPr>
        <w:tabs>
          <w:tab w:val="left" w:pos="1255"/>
        </w:tabs>
        <w:spacing w:before="35"/>
        <w:ind w:left="105"/>
        <w:rPr>
          <w:rFonts w:ascii="Arial"/>
          <w:b/>
          <w:sz w:val="13"/>
        </w:rPr>
      </w:pPr>
      <w:r>
        <w:pict w14:anchorId="1D28D331">
          <v:shape id="_x0000_s2163" type="#_x0000_t202" style="position:absolute;left:0;text-align:left;margin-left:424.8pt;margin-top:-4.3pt;width:8.85pt;height:65.35pt;z-index:251700224;mso-position-horizontal-relative:page" filled="f" stroked="f">
            <v:textbox style="layout-flow:vertical;mso-layout-flow-alt:bottom-to-top" inset="0,0,0,0">
              <w:txbxContent>
                <w:p w14:paraId="13197FE2" w14:textId="77777777" w:rsidR="00892BA7" w:rsidRDefault="00000000">
                  <w:pPr>
                    <w:ind w:left="20"/>
                    <w:rPr>
                      <w:rFonts w:ascii="Arial"/>
                      <w:b/>
                      <w:sz w:val="13"/>
                    </w:rPr>
                  </w:pPr>
                  <w:r>
                    <w:rPr>
                      <w:rFonts w:ascii="Arial"/>
                      <w:b/>
                      <w:color w:val="FFFFFF"/>
                      <w:w w:val="95"/>
                      <w:sz w:val="13"/>
                    </w:rPr>
                    <w:t>Number of</w:t>
                  </w:r>
                  <w:r>
                    <w:rPr>
                      <w:rFonts w:ascii="Arial"/>
                      <w:b/>
                      <w:color w:val="FFFFFF"/>
                      <w:spacing w:val="-26"/>
                      <w:w w:val="95"/>
                      <w:sz w:val="13"/>
                    </w:rPr>
                    <w:t xml:space="preserve"> </w:t>
                  </w:r>
                  <w:r>
                    <w:rPr>
                      <w:rFonts w:ascii="Arial"/>
                      <w:b/>
                      <w:color w:val="FFFFFF"/>
                      <w:w w:val="95"/>
                      <w:sz w:val="13"/>
                    </w:rPr>
                    <w:t>Volunteers</w:t>
                  </w:r>
                </w:p>
              </w:txbxContent>
            </v:textbox>
            <w10:wrap anchorx="page"/>
          </v:shape>
        </w:pict>
      </w:r>
      <w:r>
        <w:rPr>
          <w:rFonts w:ascii="Arial"/>
          <w:b/>
          <w:color w:val="FFFFFF"/>
          <w:position w:val="-7"/>
          <w:sz w:val="13"/>
        </w:rPr>
        <w:t>79</w:t>
      </w:r>
      <w:r>
        <w:rPr>
          <w:rFonts w:ascii="Arial"/>
          <w:b/>
          <w:color w:val="FFFFFF"/>
          <w:position w:val="-7"/>
          <w:sz w:val="13"/>
        </w:rPr>
        <w:tab/>
      </w:r>
      <w:r>
        <w:rPr>
          <w:rFonts w:ascii="Arial"/>
          <w:b/>
          <w:color w:val="FFFFFF"/>
          <w:sz w:val="13"/>
        </w:rPr>
        <w:t>82</w:t>
      </w:r>
    </w:p>
    <w:p w14:paraId="135A5443" w14:textId="77777777" w:rsidR="00892BA7" w:rsidRDefault="00892BA7">
      <w:pPr>
        <w:rPr>
          <w:rFonts w:ascii="Arial"/>
          <w:sz w:val="13"/>
        </w:rPr>
        <w:sectPr w:rsidR="00892BA7">
          <w:type w:val="continuous"/>
          <w:pgSz w:w="24480" w:h="15840" w:orient="landscape"/>
          <w:pgMar w:top="1280" w:right="800" w:bottom="280" w:left="660" w:header="720" w:footer="720" w:gutter="0"/>
          <w:cols w:num="2" w:space="720" w:equalWidth="0">
            <w:col w:w="352" w:space="485"/>
            <w:col w:w="22183" w:space="0"/>
          </w:cols>
        </w:sectPr>
      </w:pPr>
    </w:p>
    <w:p w14:paraId="0B5F4198" w14:textId="77777777" w:rsidR="00892BA7" w:rsidRDefault="00000000">
      <w:pPr>
        <w:pStyle w:val="BodyText"/>
        <w:spacing w:before="8"/>
        <w:rPr>
          <w:rFonts w:ascii="Arial"/>
          <w:b/>
          <w:sz w:val="25"/>
        </w:rPr>
      </w:pPr>
      <w:r>
        <w:pict w14:anchorId="423ABB1E">
          <v:group id="_x0000_s2083" style="position:absolute;margin-left:17.7pt;margin-top:54.25pt;width:1178.25pt;height:530.65pt;z-index:-251610112;mso-position-horizontal-relative:page;mso-position-vertical-relative:page" coordorigin="354,1085" coordsize="23565,10613">
            <v:rect id="_x0000_s2162" style="position:absolute;left:381;top:1101;width:23537;height:10592" fillcolor="#bfbfbf" stroked="f"/>
            <v:shape id="_x0000_s2161" style="position:absolute;left:364;top:1084;width:23554;height:10613" coordorigin="365,1085" coordsize="23554,10613" o:spt="100" adj="0,,0" path="m23918,11683r-23539,l379,11297r-14,l365,11698r14,l379,11698r23539,l23918,11683xm23918,1085r-23539,l379,1085r-14,l365,6391r14,l379,1982r23539,l23918,1968r-23539,l379,1099r23539,l23918,1085xe" fillcolor="black" stroked="f">
              <v:stroke joinstyle="round"/>
              <v:formulas/>
              <v:path arrowok="t" o:connecttype="segments"/>
            </v:shape>
            <v:rect id="_x0000_s2160" style="position:absolute;left:379;top:2203;width:7781;height:3924" fillcolor="#3f3f3f" stroked="f"/>
            <v:shape id="_x0000_s2159" type="#_x0000_t75" style="position:absolute;left:1519;top:2767;width:10;height:2686">
              <v:imagedata r:id="rId46" o:title=""/>
            </v:shape>
            <v:shape id="_x0000_s2158" type="#_x0000_t75" style="position:absolute;left:2155;top:2767;width:12;height:2686">
              <v:imagedata r:id="rId80" o:title=""/>
            </v:shape>
            <v:shape id="_x0000_s2157" type="#_x0000_t75" style="position:absolute;left:2791;top:2767;width:10;height:2686">
              <v:imagedata r:id="rId60" o:title=""/>
            </v:shape>
            <v:shape id="_x0000_s2156" type="#_x0000_t75" style="position:absolute;left:3427;top:2767;width:12;height:2686">
              <v:imagedata r:id="rId81" o:title=""/>
            </v:shape>
            <v:shape id="_x0000_s2155" type="#_x0000_t75" style="position:absolute;left:4063;top:2767;width:12;height:2686">
              <v:imagedata r:id="rId82" o:title=""/>
            </v:shape>
            <v:shape id="_x0000_s2154" type="#_x0000_t75" style="position:absolute;left:4699;top:2767;width:12;height:2686">
              <v:imagedata r:id="rId83" o:title=""/>
            </v:shape>
            <v:shape id="_x0000_s2153" type="#_x0000_t75" style="position:absolute;left:5337;top:2767;width:10;height:2686">
              <v:imagedata r:id="rId84" o:title=""/>
            </v:shape>
            <v:shape id="_x0000_s2152" type="#_x0000_t75" style="position:absolute;left:5973;top:2767;width:12;height:2686">
              <v:imagedata r:id="rId85" o:title=""/>
            </v:shape>
            <v:shape id="_x0000_s2151" type="#_x0000_t75" style="position:absolute;left:6609;top:2767;width:12;height:2686">
              <v:imagedata r:id="rId86" o:title=""/>
            </v:shape>
            <v:shape id="_x0000_s2150" type="#_x0000_t75" style="position:absolute;left:7245;top:2767;width:12;height:2686">
              <v:imagedata r:id="rId86" o:title=""/>
            </v:shape>
            <v:shape id="_x0000_s2149" type="#_x0000_t75" style="position:absolute;left:7881;top:2767;width:12;height:2686">
              <v:imagedata r:id="rId87" o:title=""/>
            </v:shape>
            <v:shape id="_x0000_s2148" type="#_x0000_t75" style="position:absolute;left:1512;top:2784;width:5585;height:2650">
              <v:imagedata r:id="rId88" o:title=""/>
            </v:shape>
            <v:shape id="_x0000_s2147" style="position:absolute;left:1524;top:3547;width:5487;height:792" coordorigin="1524,3547" coordsize="5487,792" o:spt="100" adj="0,,0" path="m7010,4339r-5486,l1524,4219r5486,l7010,4339xm6756,4003r-5232,l1524,3883r5232,l6756,4003xm6031,3667r-4507,l1524,3547r4507,l6031,3667xe" filled="f" strokecolor="#4472c3" strokeweight=".6pt">
              <v:stroke joinstyle="round"/>
              <v:formulas/>
              <v:path arrowok="t" o:connecttype="segments"/>
            </v:shape>
            <v:rect id="_x0000_s2146" style="position:absolute;left:379;top:2203;width:7781;height:3924" filled="f" strokecolor="#d8d8d8" strokeweight=".6pt"/>
            <v:rect id="_x0000_s2145" style="position:absolute;left:8311;top:2212;width:7745;height:3900" fillcolor="#3f3f3f" stroked="f"/>
            <v:shape id="_x0000_s2144" type="#_x0000_t75" style="position:absolute;left:9182;top:2776;width:12;height:2679">
              <v:imagedata r:id="rId89" o:title=""/>
            </v:shape>
            <v:shape id="_x0000_s2143" type="#_x0000_t75" style="position:absolute;left:10020;top:2776;width:12;height:2679">
              <v:imagedata r:id="rId89" o:title=""/>
            </v:shape>
            <v:shape id="_x0000_s2142" type="#_x0000_t75" style="position:absolute;left:10857;top:2776;width:12;height:2679">
              <v:imagedata r:id="rId89" o:title=""/>
            </v:shape>
            <v:shape id="_x0000_s2141" type="#_x0000_t75" style="position:absolute;left:11695;top:2776;width:12;height:2679">
              <v:imagedata r:id="rId89" o:title=""/>
            </v:shape>
            <v:shape id="_x0000_s2140" type="#_x0000_t75" style="position:absolute;left:12535;top:2776;width:10;height:2679">
              <v:imagedata r:id="rId89" o:title=""/>
            </v:shape>
            <v:shape id="_x0000_s2139" type="#_x0000_t75" style="position:absolute;left:13370;top:2776;width:12;height:2679">
              <v:imagedata r:id="rId89" o:title=""/>
            </v:shape>
            <v:shape id="_x0000_s2138" type="#_x0000_t75" style="position:absolute;left:14208;top:2776;width:12;height:2679">
              <v:imagedata r:id="rId89" o:title=""/>
            </v:shape>
            <v:shape id="_x0000_s2137" type="#_x0000_t75" style="position:absolute;left:15045;top:2776;width:12;height:2679">
              <v:imagedata r:id="rId89" o:title=""/>
            </v:shape>
            <v:shape id="_x0000_s2136" type="#_x0000_t75" style="position:absolute;left:15883;top:2776;width:12;height:2679">
              <v:imagedata r:id="rId90" o:title=""/>
            </v:shape>
            <v:shape id="_x0000_s2135" type="#_x0000_t75" style="position:absolute;left:9420;top:2769;width:6238;height:1592">
              <v:imagedata r:id="rId91" o:title=""/>
            </v:shape>
            <v:shape id="_x0000_s2134" style="position:absolute;left:9607;top:2952;width:5864;height:1220" coordorigin="9607,2952" coordsize="5864,1220" path="m9607,3113r838,-161l11282,3127r838,-74l12958,3254r837,-2l14633,3125r837,1046e" filled="f" strokecolor="#4472c3" strokeweight="1.32pt">
              <v:path arrowok="t"/>
            </v:shape>
            <v:rect id="_x0000_s2133" style="position:absolute;left:8311;top:2212;width:7745;height:3900" filled="f" strokecolor="#d8d8d8" strokeweight=".6pt"/>
            <v:rect id="_x0000_s2132" style="position:absolute;left:16226;top:2205;width:7517;height:3934" fillcolor="#3f3f3f" stroked="f"/>
            <v:shape id="_x0000_s2131" type="#_x0000_t75" style="position:absolute;left:16958;top:2769;width:12;height:2715">
              <v:imagedata r:id="rId89" o:title=""/>
            </v:shape>
            <v:shape id="_x0000_s2130" type="#_x0000_t75" style="position:absolute;left:17786;top:2769;width:10;height:2715">
              <v:imagedata r:id="rId89" o:title=""/>
            </v:shape>
            <v:shape id="_x0000_s2129" type="#_x0000_t75" style="position:absolute;left:18612;top:2769;width:12;height:2715">
              <v:imagedata r:id="rId89" o:title=""/>
            </v:shape>
            <v:shape id="_x0000_s2128" type="#_x0000_t75" style="position:absolute;left:19437;top:2769;width:12;height:2715">
              <v:imagedata r:id="rId89" o:title=""/>
            </v:shape>
            <v:shape id="_x0000_s2127" type="#_x0000_t75" style="position:absolute;left:20263;top:2769;width:12;height:2715">
              <v:imagedata r:id="rId89" o:title=""/>
            </v:shape>
            <v:shape id="_x0000_s2126" type="#_x0000_t75" style="position:absolute;left:21091;top:2769;width:12;height:2715">
              <v:imagedata r:id="rId89" o:title=""/>
            </v:shape>
            <v:shape id="_x0000_s2125" type="#_x0000_t75" style="position:absolute;left:21916;top:2769;width:12;height:2715">
              <v:imagedata r:id="rId89" o:title=""/>
            </v:shape>
            <v:shape id="_x0000_s2124" type="#_x0000_t75" style="position:absolute;left:22742;top:2769;width:12;height:2715">
              <v:imagedata r:id="rId90" o:title=""/>
            </v:shape>
            <v:shape id="_x0000_s2123" type="#_x0000_t75" style="position:absolute;left:23570;top:2769;width:12;height:2715">
              <v:imagedata r:id="rId90" o:title=""/>
            </v:shape>
            <v:shape id="_x0000_s2122" type="#_x0000_t75" style="position:absolute;left:17188;top:2952;width:6161;height:1030">
              <v:imagedata r:id="rId92" o:title=""/>
            </v:shape>
            <v:shape id="_x0000_s2121" style="position:absolute;left:17378;top:3144;width:5784;height:648" coordorigin="17378,3144" coordsize="5784,648" path="m17378,3792r826,-65l19032,3562r826,-310l20683,3144r828,278l22337,3494r825,-283e" filled="f" strokecolor="#4472c3" strokeweight="1.32pt">
              <v:path arrowok="t"/>
            </v:shape>
            <v:rect id="_x0000_s2120" style="position:absolute;left:16226;top:2205;width:7517;height:3934" filled="f" strokecolor="#d8d8d8" strokeweight=".6pt"/>
            <v:rect id="_x0000_s2119" style="position:absolute;left:360;top:6391;width:7800;height:4906" fillcolor="#3f3f3f" stroked="f"/>
            <v:shape id="_x0000_s2118" type="#_x0000_t75" style="position:absolute;left:1092;top:6955;width:12;height:3687">
              <v:imagedata r:id="rId89" o:title=""/>
            </v:shape>
            <v:shape id="_x0000_s2117" type="#_x0000_t75" style="position:absolute;left:2241;top:6955;width:12;height:3687">
              <v:imagedata r:id="rId89" o:title=""/>
            </v:shape>
            <v:shape id="_x0000_s2116" type="#_x0000_t75" style="position:absolute;left:3391;top:6955;width:10;height:3687">
              <v:imagedata r:id="rId90" o:title=""/>
            </v:shape>
            <v:shape id="_x0000_s2115" type="#_x0000_t75" style="position:absolute;left:4540;top:6955;width:10;height:3687">
              <v:imagedata r:id="rId89" o:title=""/>
            </v:shape>
            <v:shape id="_x0000_s2114" type="#_x0000_t75" style="position:absolute;left:5688;top:6955;width:12;height:3687">
              <v:imagedata r:id="rId90" o:title=""/>
            </v:shape>
            <v:shape id="_x0000_s2113" type="#_x0000_t75" style="position:absolute;left:6837;top:6955;width:12;height:3687">
              <v:imagedata r:id="rId89" o:title=""/>
            </v:shape>
            <v:shape id="_x0000_s2112" type="#_x0000_t75" style="position:absolute;left:7987;top:6955;width:10;height:3687">
              <v:imagedata r:id="rId89" o:title=""/>
            </v:shape>
            <v:shape id="_x0000_s2111" type="#_x0000_t75" style="position:absolute;left:1440;top:7154;width:6207;height:3502">
              <v:imagedata r:id="rId93" o:title=""/>
            </v:shape>
            <v:shape id="_x0000_s2110" style="position:absolute;left:1533;top:7245;width:6024;height:3396" coordorigin="1534,7246" coordsize="6024,3396" o:spt="100" adj="0,,0" path="m1534,8561r278,l1812,10642r-278,l1534,8561xm2683,8484r276,l2959,10642r-276,l2683,8484xm3833,8299r276,l4109,10642r-276,l3833,8299xm4982,7246r276,l5258,10642r-276,l4982,7246xm6130,7351r278,l6408,10642r-278,l6130,7351xm7279,7800r279,l7558,10642r-279,l7279,7800xe" filled="f" strokecolor="#4472c3" strokeweight=".6pt">
              <v:stroke joinstyle="round"/>
              <v:formulas/>
              <v:path arrowok="t" o:connecttype="segments"/>
            </v:shape>
            <v:rect id="_x0000_s2109" style="position:absolute;left:360;top:6391;width:7800;height:4906" filled="f" strokecolor="#d8d8d8" strokeweight=".6pt"/>
            <v:rect id="_x0000_s2108" style="position:absolute;left:8296;top:6393;width:9843;height:4882" fillcolor="#3f3f3f" stroked="f"/>
            <v:shape id="_x0000_s2107" type="#_x0000_t75" style="position:absolute;left:10872;top:6957;width:12;height:3663">
              <v:imagedata r:id="rId90" o:title=""/>
            </v:shape>
            <v:shape id="_x0000_s2106" type="#_x0000_t75" style="position:absolute;left:12645;top:6957;width:12;height:3663">
              <v:imagedata r:id="rId90" o:title=""/>
            </v:shape>
            <v:shape id="_x0000_s2105" type="#_x0000_t75" style="position:absolute;left:14419;top:6957;width:10;height:3663">
              <v:imagedata r:id="rId90" o:title=""/>
            </v:shape>
            <v:shape id="_x0000_s2104" type="#_x0000_t75" style="position:absolute;left:16192;top:6957;width:12;height:3663">
              <v:imagedata r:id="rId90" o:title=""/>
            </v:shape>
            <v:shape id="_x0000_s2103" type="#_x0000_t75" style="position:absolute;left:17966;top:6957;width:12;height:3663">
              <v:imagedata r:id="rId89" o:title=""/>
            </v:shape>
            <v:shape id="_x0000_s2102" type="#_x0000_t75" style="position:absolute;left:9688;top:7240;width:7697;height:3396">
              <v:imagedata r:id="rId94" o:title=""/>
            </v:shape>
            <v:shape id="_x0000_s2101" style="position:absolute;left:9777;top:7327;width:7522;height:3293" coordorigin="9778,7327" coordsize="7522,3293" o:spt="100" adj="0,,0" path="m9778,9372r427,l10205,10620r-427,l9778,9372xm11551,8059r427,l11978,10620r-427,l11551,8059xm13325,7327r427,l13752,10620r-427,l13325,7327xm15098,8758r428,l15526,10620r-428,l15098,8758xm16872,9312r427,l17299,10620r-427,l16872,9312xe" filled="f" strokecolor="#4472c3" strokeweight=".6pt">
              <v:stroke joinstyle="round"/>
              <v:formulas/>
              <v:path arrowok="t" o:connecttype="segments"/>
            </v:shape>
            <v:rect id="_x0000_s2100" style="position:absolute;left:8296;top:6393;width:9843;height:4882" filled="f" strokecolor="#d8d8d8" strokeweight=".6pt"/>
            <v:shape id="_x0000_s2099" type="#_x0000_t202" style="position:absolute;left:12381;top:6550;width:1693;height:214" filled="f" stroked="f">
              <v:textbox inset="0,0,0,0">
                <w:txbxContent>
                  <w:p w14:paraId="79E51493" w14:textId="77777777" w:rsidR="00892BA7" w:rsidRDefault="00000000">
                    <w:pPr>
                      <w:spacing w:line="205" w:lineRule="exact"/>
                      <w:rPr>
                        <w:rFonts w:ascii="Arial"/>
                        <w:b/>
                        <w:sz w:val="21"/>
                      </w:rPr>
                    </w:pPr>
                    <w:r>
                      <w:rPr>
                        <w:rFonts w:ascii="Arial"/>
                        <w:b/>
                        <w:color w:val="FFFFFF"/>
                        <w:w w:val="90"/>
                        <w:sz w:val="21"/>
                      </w:rPr>
                      <w:t>Volunteer Involved</w:t>
                    </w:r>
                  </w:p>
                </w:txbxContent>
              </v:textbox>
            </v:shape>
            <v:shape id="_x0000_s2098" type="#_x0000_t202" style="position:absolute;left:8702;top:6893;width:296;height:137" filled="f" stroked="f">
              <v:textbox inset="0,0,0,0">
                <w:txbxContent>
                  <w:p w14:paraId="6954B8D1" w14:textId="77777777" w:rsidR="00892BA7" w:rsidRDefault="00000000">
                    <w:pPr>
                      <w:spacing w:line="131" w:lineRule="exact"/>
                      <w:rPr>
                        <w:rFonts w:ascii="Trebuchet MS"/>
                        <w:sz w:val="13"/>
                      </w:rPr>
                    </w:pPr>
                    <w:r>
                      <w:rPr>
                        <w:rFonts w:ascii="Trebuchet MS"/>
                        <w:color w:val="FFFFFF"/>
                        <w:sz w:val="13"/>
                      </w:rPr>
                      <w:t>5300</w:t>
                    </w:r>
                  </w:p>
                </w:txbxContent>
              </v:textbox>
            </v:shape>
            <v:shape id="_x0000_s2097" type="#_x0000_t202" style="position:absolute;left:13399;top:7119;width:299;height:137" filled="f" stroked="f">
              <v:textbox inset="0,0,0,0">
                <w:txbxContent>
                  <w:p w14:paraId="12BA47EF" w14:textId="77777777" w:rsidR="00892BA7" w:rsidRDefault="00000000">
                    <w:pPr>
                      <w:spacing w:line="130" w:lineRule="exact"/>
                      <w:rPr>
                        <w:rFonts w:ascii="Arial"/>
                        <w:b/>
                        <w:sz w:val="13"/>
                      </w:rPr>
                    </w:pPr>
                    <w:r>
                      <w:rPr>
                        <w:rFonts w:ascii="Arial"/>
                        <w:b/>
                        <w:color w:val="FFFFFF"/>
                        <w:sz w:val="13"/>
                      </w:rPr>
                      <w:t>5209</w:t>
                    </w:r>
                  </w:p>
                </w:txbxContent>
              </v:textbox>
            </v:shape>
            <v:shape id="_x0000_s2096" type="#_x0000_t202" style="position:absolute;left:8702;top:7301;width:296;height:543" filled="f" stroked="f">
              <v:textbox inset="0,0,0,0">
                <w:txbxContent>
                  <w:p w14:paraId="659DB061" w14:textId="77777777" w:rsidR="00892BA7" w:rsidRDefault="00000000">
                    <w:pPr>
                      <w:spacing w:line="131" w:lineRule="exact"/>
                      <w:rPr>
                        <w:rFonts w:ascii="Trebuchet MS"/>
                        <w:sz w:val="13"/>
                      </w:rPr>
                    </w:pPr>
                    <w:r>
                      <w:rPr>
                        <w:rFonts w:ascii="Trebuchet MS"/>
                        <w:color w:val="FFFFFF"/>
                        <w:sz w:val="13"/>
                      </w:rPr>
                      <w:t>5200</w:t>
                    </w:r>
                  </w:p>
                  <w:p w14:paraId="6D8473BE" w14:textId="77777777" w:rsidR="00892BA7" w:rsidRDefault="00892BA7">
                    <w:pPr>
                      <w:rPr>
                        <w:rFonts w:ascii="Trebuchet MS"/>
                        <w:sz w:val="14"/>
                      </w:rPr>
                    </w:pPr>
                  </w:p>
                  <w:p w14:paraId="0D593F8E" w14:textId="77777777" w:rsidR="00892BA7" w:rsidRDefault="00000000">
                    <w:pPr>
                      <w:spacing w:before="92"/>
                      <w:rPr>
                        <w:rFonts w:ascii="Trebuchet MS"/>
                        <w:sz w:val="13"/>
                      </w:rPr>
                    </w:pPr>
                    <w:r>
                      <w:rPr>
                        <w:rFonts w:ascii="Trebuchet MS"/>
                        <w:color w:val="FFFFFF"/>
                        <w:sz w:val="13"/>
                      </w:rPr>
                      <w:t>5100</w:t>
                    </w:r>
                  </w:p>
                </w:txbxContent>
              </v:textbox>
            </v:shape>
            <v:shape id="_x0000_s2095" type="#_x0000_t202" style="position:absolute;left:11625;top:7853;width:299;height:137" filled="f" stroked="f">
              <v:textbox inset="0,0,0,0">
                <w:txbxContent>
                  <w:p w14:paraId="6224D323" w14:textId="77777777" w:rsidR="00892BA7" w:rsidRDefault="00000000">
                    <w:pPr>
                      <w:spacing w:line="130" w:lineRule="exact"/>
                      <w:rPr>
                        <w:rFonts w:ascii="Arial"/>
                        <w:b/>
                        <w:sz w:val="13"/>
                      </w:rPr>
                    </w:pPr>
                    <w:r>
                      <w:rPr>
                        <w:rFonts w:ascii="Arial"/>
                        <w:b/>
                        <w:color w:val="FFFFFF"/>
                        <w:sz w:val="13"/>
                      </w:rPr>
                      <w:t>5029</w:t>
                    </w:r>
                  </w:p>
                </w:txbxContent>
              </v:textbox>
            </v:shape>
            <v:shape id="_x0000_s2094" type="#_x0000_t202" style="position:absolute;left:8702;top:8115;width:296;height:545" filled="f" stroked="f">
              <v:textbox inset="0,0,0,0">
                <w:txbxContent>
                  <w:p w14:paraId="4E3A2222" w14:textId="77777777" w:rsidR="00892BA7" w:rsidRDefault="00000000">
                    <w:pPr>
                      <w:spacing w:line="131" w:lineRule="exact"/>
                      <w:rPr>
                        <w:rFonts w:ascii="Trebuchet MS"/>
                        <w:sz w:val="13"/>
                      </w:rPr>
                    </w:pPr>
                    <w:r>
                      <w:rPr>
                        <w:rFonts w:ascii="Trebuchet MS"/>
                        <w:color w:val="FFFFFF"/>
                        <w:sz w:val="13"/>
                      </w:rPr>
                      <w:t>5000</w:t>
                    </w:r>
                  </w:p>
                  <w:p w14:paraId="273C5748" w14:textId="77777777" w:rsidR="00892BA7" w:rsidRDefault="00892BA7">
                    <w:pPr>
                      <w:rPr>
                        <w:rFonts w:ascii="Trebuchet MS"/>
                        <w:sz w:val="14"/>
                      </w:rPr>
                    </w:pPr>
                  </w:p>
                  <w:p w14:paraId="50ED3255" w14:textId="77777777" w:rsidR="00892BA7" w:rsidRDefault="00000000">
                    <w:pPr>
                      <w:spacing w:before="94"/>
                      <w:rPr>
                        <w:rFonts w:ascii="Trebuchet MS"/>
                        <w:sz w:val="13"/>
                      </w:rPr>
                    </w:pPr>
                    <w:r>
                      <w:rPr>
                        <w:rFonts w:ascii="Trebuchet MS"/>
                        <w:color w:val="FFFFFF"/>
                        <w:sz w:val="13"/>
                      </w:rPr>
                      <w:t>4900</w:t>
                    </w:r>
                  </w:p>
                </w:txbxContent>
              </v:textbox>
            </v:shape>
            <v:shape id="_x0000_s2093" type="#_x0000_t202" style="position:absolute;left:15172;top:8549;width:299;height:137" filled="f" stroked="f">
              <v:textbox inset="0,0,0,0">
                <w:txbxContent>
                  <w:p w14:paraId="36625E91" w14:textId="77777777" w:rsidR="00892BA7" w:rsidRDefault="00000000">
                    <w:pPr>
                      <w:spacing w:line="130" w:lineRule="exact"/>
                      <w:rPr>
                        <w:rFonts w:ascii="Arial"/>
                        <w:b/>
                        <w:sz w:val="13"/>
                      </w:rPr>
                    </w:pPr>
                    <w:r>
                      <w:rPr>
                        <w:rFonts w:ascii="Arial"/>
                        <w:b/>
                        <w:color w:val="FFFFFF"/>
                        <w:sz w:val="13"/>
                      </w:rPr>
                      <w:t>4858</w:t>
                    </w:r>
                  </w:p>
                </w:txbxContent>
              </v:textbox>
            </v:shape>
            <v:shape id="_x0000_s2092" type="#_x0000_t202" style="position:absolute;left:8702;top:8928;width:296;height:137" filled="f" stroked="f">
              <v:textbox inset="0,0,0,0">
                <w:txbxContent>
                  <w:p w14:paraId="0D8F2886" w14:textId="77777777" w:rsidR="00892BA7" w:rsidRDefault="00000000">
                    <w:pPr>
                      <w:spacing w:line="131" w:lineRule="exact"/>
                      <w:rPr>
                        <w:rFonts w:ascii="Trebuchet MS"/>
                        <w:sz w:val="13"/>
                      </w:rPr>
                    </w:pPr>
                    <w:r>
                      <w:rPr>
                        <w:rFonts w:ascii="Trebuchet MS"/>
                        <w:color w:val="FFFFFF"/>
                        <w:sz w:val="13"/>
                      </w:rPr>
                      <w:t>4800</w:t>
                    </w:r>
                  </w:p>
                </w:txbxContent>
              </v:textbox>
            </v:shape>
            <v:shape id="_x0000_s2091" type="#_x0000_t202" style="position:absolute;left:9851;top:9163;width:299;height:137" filled="f" stroked="f">
              <v:textbox inset="0,0,0,0">
                <w:txbxContent>
                  <w:p w14:paraId="03FB44CA" w14:textId="77777777" w:rsidR="00892BA7" w:rsidRDefault="00000000">
                    <w:pPr>
                      <w:spacing w:line="130" w:lineRule="exact"/>
                      <w:rPr>
                        <w:rFonts w:ascii="Arial"/>
                        <w:b/>
                        <w:sz w:val="13"/>
                      </w:rPr>
                    </w:pPr>
                    <w:r>
                      <w:rPr>
                        <w:rFonts w:ascii="Arial"/>
                        <w:b/>
                        <w:color w:val="FFFFFF"/>
                        <w:sz w:val="13"/>
                      </w:rPr>
                      <w:t>4707</w:t>
                    </w:r>
                  </w:p>
                </w:txbxContent>
              </v:textbox>
            </v:shape>
            <v:shape id="_x0000_s2090" type="#_x0000_t202" style="position:absolute;left:16946;top:9106;width:299;height:137" filled="f" stroked="f">
              <v:textbox inset="0,0,0,0">
                <w:txbxContent>
                  <w:p w14:paraId="3952775E" w14:textId="77777777" w:rsidR="00892BA7" w:rsidRDefault="00000000">
                    <w:pPr>
                      <w:spacing w:line="130" w:lineRule="exact"/>
                      <w:rPr>
                        <w:rFonts w:ascii="Arial"/>
                        <w:b/>
                        <w:sz w:val="13"/>
                      </w:rPr>
                    </w:pPr>
                    <w:r>
                      <w:rPr>
                        <w:rFonts w:ascii="Arial"/>
                        <w:b/>
                        <w:color w:val="FFFFFF"/>
                        <w:sz w:val="13"/>
                      </w:rPr>
                      <w:t>4721</w:t>
                    </w:r>
                  </w:p>
                </w:txbxContent>
              </v:textbox>
            </v:shape>
            <v:shape id="_x0000_s2089" type="#_x0000_t202" style="position:absolute;left:8702;top:9336;width:296;height:1356" filled="f" stroked="f">
              <v:textbox inset="0,0,0,0">
                <w:txbxContent>
                  <w:p w14:paraId="210CF234" w14:textId="77777777" w:rsidR="00892BA7" w:rsidRDefault="00000000">
                    <w:pPr>
                      <w:spacing w:line="131" w:lineRule="exact"/>
                      <w:rPr>
                        <w:rFonts w:ascii="Trebuchet MS"/>
                        <w:sz w:val="13"/>
                      </w:rPr>
                    </w:pPr>
                    <w:r>
                      <w:rPr>
                        <w:rFonts w:ascii="Trebuchet MS"/>
                        <w:color w:val="FFFFFF"/>
                        <w:sz w:val="13"/>
                      </w:rPr>
                      <w:t>4700</w:t>
                    </w:r>
                  </w:p>
                  <w:p w14:paraId="08B47CE7" w14:textId="77777777" w:rsidR="00892BA7" w:rsidRDefault="00892BA7">
                    <w:pPr>
                      <w:rPr>
                        <w:rFonts w:ascii="Trebuchet MS"/>
                        <w:sz w:val="14"/>
                      </w:rPr>
                    </w:pPr>
                  </w:p>
                  <w:p w14:paraId="0F284C63" w14:textId="77777777" w:rsidR="00892BA7" w:rsidRDefault="00000000">
                    <w:pPr>
                      <w:spacing w:before="92"/>
                      <w:rPr>
                        <w:rFonts w:ascii="Trebuchet MS"/>
                        <w:sz w:val="13"/>
                      </w:rPr>
                    </w:pPr>
                    <w:r>
                      <w:rPr>
                        <w:rFonts w:ascii="Trebuchet MS"/>
                        <w:color w:val="FFFFFF"/>
                        <w:sz w:val="13"/>
                      </w:rPr>
                      <w:t>4600</w:t>
                    </w:r>
                  </w:p>
                  <w:p w14:paraId="18073AB9" w14:textId="77777777" w:rsidR="00892BA7" w:rsidRDefault="00892BA7">
                    <w:pPr>
                      <w:rPr>
                        <w:rFonts w:ascii="Trebuchet MS"/>
                        <w:sz w:val="14"/>
                      </w:rPr>
                    </w:pPr>
                  </w:p>
                  <w:p w14:paraId="68648CFE" w14:textId="77777777" w:rsidR="00892BA7" w:rsidRDefault="00000000">
                    <w:pPr>
                      <w:spacing w:before="94"/>
                      <w:rPr>
                        <w:rFonts w:ascii="Trebuchet MS"/>
                        <w:sz w:val="13"/>
                      </w:rPr>
                    </w:pPr>
                    <w:r>
                      <w:rPr>
                        <w:rFonts w:ascii="Trebuchet MS"/>
                        <w:color w:val="FFFFFF"/>
                        <w:sz w:val="13"/>
                      </w:rPr>
                      <w:t>4500</w:t>
                    </w:r>
                  </w:p>
                  <w:p w14:paraId="7481D88B" w14:textId="77777777" w:rsidR="00892BA7" w:rsidRDefault="00892BA7">
                    <w:pPr>
                      <w:rPr>
                        <w:rFonts w:ascii="Trebuchet MS"/>
                        <w:sz w:val="14"/>
                      </w:rPr>
                    </w:pPr>
                  </w:p>
                  <w:p w14:paraId="345D3865" w14:textId="77777777" w:rsidR="00892BA7" w:rsidRDefault="00000000">
                    <w:pPr>
                      <w:spacing w:before="92"/>
                      <w:rPr>
                        <w:rFonts w:ascii="Trebuchet MS"/>
                        <w:sz w:val="13"/>
                      </w:rPr>
                    </w:pPr>
                    <w:r>
                      <w:rPr>
                        <w:rFonts w:ascii="Trebuchet MS"/>
                        <w:color w:val="FFFFFF"/>
                        <w:sz w:val="13"/>
                      </w:rPr>
                      <w:t>4400</w:t>
                    </w:r>
                  </w:p>
                </w:txbxContent>
              </v:textbox>
            </v:shape>
            <v:shape id="_x0000_s2088" type="#_x0000_t202" style="position:absolute;left:9693;top:10735;width:618;height:137" filled="f" stroked="f">
              <v:textbox inset="0,0,0,0">
                <w:txbxContent>
                  <w:p w14:paraId="50B8D40C" w14:textId="77777777" w:rsidR="00892BA7" w:rsidRDefault="00000000">
                    <w:pPr>
                      <w:spacing w:line="130" w:lineRule="exact"/>
                      <w:rPr>
                        <w:rFonts w:ascii="Arial"/>
                        <w:b/>
                        <w:sz w:val="13"/>
                      </w:rPr>
                    </w:pPr>
                    <w:r>
                      <w:rPr>
                        <w:rFonts w:ascii="Arial"/>
                        <w:b/>
                        <w:color w:val="FFFFFF"/>
                        <w:w w:val="95"/>
                        <w:sz w:val="13"/>
                      </w:rPr>
                      <w:t>2013-2014</w:t>
                    </w:r>
                  </w:p>
                </w:txbxContent>
              </v:textbox>
            </v:shape>
            <v:shape id="_x0000_s2087" type="#_x0000_t202" style="position:absolute;left:11466;top:10735;width:618;height:137" filled="f" stroked="f">
              <v:textbox inset="0,0,0,0">
                <w:txbxContent>
                  <w:p w14:paraId="1DFDB495" w14:textId="77777777" w:rsidR="00892BA7" w:rsidRDefault="00000000">
                    <w:pPr>
                      <w:spacing w:line="130" w:lineRule="exact"/>
                      <w:rPr>
                        <w:rFonts w:ascii="Arial"/>
                        <w:b/>
                        <w:sz w:val="13"/>
                      </w:rPr>
                    </w:pPr>
                    <w:r>
                      <w:rPr>
                        <w:rFonts w:ascii="Arial"/>
                        <w:b/>
                        <w:color w:val="FFFFFF"/>
                        <w:w w:val="95"/>
                        <w:sz w:val="13"/>
                      </w:rPr>
                      <w:t>2014-2015</w:t>
                    </w:r>
                  </w:p>
                </w:txbxContent>
              </v:textbox>
            </v:shape>
            <v:shape id="_x0000_s2086" type="#_x0000_t202" style="position:absolute;left:13240;top:10735;width:618;height:349" filled="f" stroked="f">
              <v:textbox inset="0,0,0,0">
                <w:txbxContent>
                  <w:p w14:paraId="4FE12C46" w14:textId="77777777" w:rsidR="00892BA7" w:rsidRDefault="00000000">
                    <w:pPr>
                      <w:spacing w:line="130" w:lineRule="exact"/>
                      <w:ind w:right="18"/>
                      <w:jc w:val="center"/>
                      <w:rPr>
                        <w:rFonts w:ascii="Arial"/>
                        <w:b/>
                        <w:sz w:val="13"/>
                      </w:rPr>
                    </w:pPr>
                    <w:r>
                      <w:rPr>
                        <w:rFonts w:ascii="Arial"/>
                        <w:b/>
                        <w:color w:val="FFFFFF"/>
                        <w:w w:val="95"/>
                        <w:sz w:val="13"/>
                      </w:rPr>
                      <w:t>2015-2016</w:t>
                    </w:r>
                  </w:p>
                  <w:p w14:paraId="0C6C55AB" w14:textId="77777777" w:rsidR="00892BA7" w:rsidRDefault="00000000">
                    <w:pPr>
                      <w:spacing w:before="61"/>
                      <w:ind w:right="21"/>
                      <w:jc w:val="center"/>
                      <w:rPr>
                        <w:rFonts w:ascii="Arial"/>
                        <w:b/>
                        <w:sz w:val="13"/>
                      </w:rPr>
                    </w:pPr>
                    <w:r>
                      <w:rPr>
                        <w:rFonts w:ascii="Arial"/>
                        <w:b/>
                        <w:color w:val="FFFFFF"/>
                        <w:sz w:val="13"/>
                      </w:rPr>
                      <w:t>Year</w:t>
                    </w:r>
                  </w:p>
                </w:txbxContent>
              </v:textbox>
            </v:shape>
            <v:shape id="_x0000_s2085" type="#_x0000_t202" style="position:absolute;left:15013;top:10735;width:618;height:137" filled="f" stroked="f">
              <v:textbox inset="0,0,0,0">
                <w:txbxContent>
                  <w:p w14:paraId="52A41B8D" w14:textId="77777777" w:rsidR="00892BA7" w:rsidRDefault="00000000">
                    <w:pPr>
                      <w:spacing w:line="130" w:lineRule="exact"/>
                      <w:rPr>
                        <w:rFonts w:ascii="Arial"/>
                        <w:b/>
                        <w:sz w:val="13"/>
                      </w:rPr>
                    </w:pPr>
                    <w:r>
                      <w:rPr>
                        <w:rFonts w:ascii="Arial"/>
                        <w:b/>
                        <w:color w:val="FFFFFF"/>
                        <w:w w:val="95"/>
                        <w:sz w:val="13"/>
                      </w:rPr>
                      <w:t>2016-2017</w:t>
                    </w:r>
                  </w:p>
                </w:txbxContent>
              </v:textbox>
            </v:shape>
            <v:shape id="_x0000_s2084" type="#_x0000_t202" style="position:absolute;left:16788;top:10735;width:618;height:137" filled="f" stroked="f">
              <v:textbox inset="0,0,0,0">
                <w:txbxContent>
                  <w:p w14:paraId="317FF8D7" w14:textId="77777777" w:rsidR="00892BA7" w:rsidRDefault="00000000">
                    <w:pPr>
                      <w:spacing w:line="130" w:lineRule="exact"/>
                      <w:rPr>
                        <w:rFonts w:ascii="Arial"/>
                        <w:b/>
                        <w:sz w:val="13"/>
                      </w:rPr>
                    </w:pPr>
                    <w:r>
                      <w:rPr>
                        <w:rFonts w:ascii="Arial"/>
                        <w:b/>
                        <w:color w:val="FFFFFF"/>
                        <w:w w:val="95"/>
                        <w:sz w:val="13"/>
                      </w:rPr>
                      <w:t>2017-2018</w:t>
                    </w:r>
                  </w:p>
                </w:txbxContent>
              </v:textbox>
            </v:shape>
            <w10:wrap anchorx="page" anchory="page"/>
          </v:group>
        </w:pict>
      </w:r>
    </w:p>
    <w:p w14:paraId="606420FC" w14:textId="77777777" w:rsidR="00892BA7" w:rsidRDefault="00000000">
      <w:pPr>
        <w:spacing w:before="81"/>
        <w:ind w:left="175"/>
        <w:rPr>
          <w:rFonts w:ascii="Arial"/>
          <w:b/>
          <w:sz w:val="13"/>
        </w:rPr>
      </w:pPr>
      <w:r>
        <w:rPr>
          <w:rFonts w:ascii="Arial"/>
          <w:b/>
          <w:color w:val="FFFFFF"/>
          <w:sz w:val="13"/>
        </w:rPr>
        <w:t>60</w:t>
      </w:r>
    </w:p>
    <w:p w14:paraId="7C52494C" w14:textId="77777777" w:rsidR="00892BA7" w:rsidRDefault="00892BA7">
      <w:pPr>
        <w:pStyle w:val="BodyText"/>
        <w:spacing w:before="10"/>
        <w:rPr>
          <w:rFonts w:ascii="Arial"/>
          <w:b/>
          <w:sz w:val="25"/>
        </w:rPr>
      </w:pPr>
    </w:p>
    <w:p w14:paraId="7BD2DC12" w14:textId="77777777" w:rsidR="00892BA7" w:rsidRDefault="00000000">
      <w:pPr>
        <w:spacing w:before="81"/>
        <w:ind w:left="175"/>
        <w:rPr>
          <w:rFonts w:ascii="Arial"/>
          <w:b/>
          <w:sz w:val="13"/>
        </w:rPr>
      </w:pPr>
      <w:r>
        <w:rPr>
          <w:rFonts w:ascii="Arial"/>
          <w:b/>
          <w:color w:val="FFFFFF"/>
          <w:sz w:val="13"/>
        </w:rPr>
        <w:t>40</w:t>
      </w:r>
    </w:p>
    <w:p w14:paraId="63519B4B" w14:textId="77777777" w:rsidR="00892BA7" w:rsidRDefault="00892BA7">
      <w:pPr>
        <w:pStyle w:val="BodyText"/>
        <w:spacing w:before="8"/>
        <w:rPr>
          <w:rFonts w:ascii="Arial"/>
          <w:b/>
          <w:sz w:val="25"/>
        </w:rPr>
      </w:pPr>
    </w:p>
    <w:p w14:paraId="4CBF76B8" w14:textId="77777777" w:rsidR="00892BA7" w:rsidRDefault="00000000">
      <w:pPr>
        <w:spacing w:before="81"/>
        <w:ind w:left="175"/>
        <w:rPr>
          <w:rFonts w:ascii="Arial"/>
          <w:b/>
          <w:sz w:val="13"/>
        </w:rPr>
      </w:pPr>
      <w:r>
        <w:rPr>
          <w:rFonts w:ascii="Arial"/>
          <w:b/>
          <w:color w:val="FFFFFF"/>
          <w:sz w:val="13"/>
        </w:rPr>
        <w:t>20</w:t>
      </w:r>
    </w:p>
    <w:p w14:paraId="683A4EF4" w14:textId="77777777" w:rsidR="00892BA7" w:rsidRDefault="00892BA7">
      <w:pPr>
        <w:pStyle w:val="BodyText"/>
        <w:spacing w:before="8"/>
        <w:rPr>
          <w:rFonts w:ascii="Arial"/>
          <w:b/>
          <w:sz w:val="25"/>
        </w:rPr>
      </w:pPr>
    </w:p>
    <w:p w14:paraId="1FF3C5E0" w14:textId="77777777" w:rsidR="00892BA7" w:rsidRDefault="00000000">
      <w:pPr>
        <w:spacing w:before="80"/>
        <w:ind w:right="22463"/>
        <w:jc w:val="center"/>
        <w:rPr>
          <w:rFonts w:ascii="Arial"/>
          <w:b/>
          <w:sz w:val="13"/>
        </w:rPr>
      </w:pPr>
      <w:r>
        <w:rPr>
          <w:rFonts w:ascii="Arial"/>
          <w:b/>
          <w:color w:val="FFFFFF"/>
          <w:w w:val="95"/>
          <w:sz w:val="13"/>
        </w:rPr>
        <w:t>0</w:t>
      </w:r>
    </w:p>
    <w:p w14:paraId="65FAF70B" w14:textId="77777777" w:rsidR="00892BA7" w:rsidRDefault="00000000">
      <w:pPr>
        <w:tabs>
          <w:tab w:val="left" w:pos="1149"/>
          <w:tab w:val="left" w:pos="2299"/>
          <w:tab w:val="left" w:pos="3448"/>
          <w:tab w:val="left" w:pos="4596"/>
          <w:tab w:val="left" w:pos="5745"/>
        </w:tabs>
        <w:spacing w:before="31"/>
        <w:ind w:right="15244"/>
        <w:jc w:val="center"/>
        <w:rPr>
          <w:rFonts w:ascii="Arial"/>
          <w:b/>
          <w:sz w:val="13"/>
        </w:rPr>
      </w:pPr>
      <w:r>
        <w:rPr>
          <w:rFonts w:ascii="Arial"/>
          <w:b/>
          <w:color w:val="FFFFFF"/>
          <w:sz w:val="13"/>
        </w:rPr>
        <w:t>2012-2013</w:t>
      </w:r>
      <w:r>
        <w:rPr>
          <w:rFonts w:ascii="Arial"/>
          <w:b/>
          <w:color w:val="FFFFFF"/>
          <w:sz w:val="13"/>
        </w:rPr>
        <w:tab/>
        <w:t>2013-2014</w:t>
      </w:r>
      <w:r>
        <w:rPr>
          <w:rFonts w:ascii="Arial"/>
          <w:b/>
          <w:color w:val="FFFFFF"/>
          <w:sz w:val="13"/>
        </w:rPr>
        <w:tab/>
        <w:t>2014-2015</w:t>
      </w:r>
      <w:r>
        <w:rPr>
          <w:rFonts w:ascii="Arial"/>
          <w:b/>
          <w:color w:val="FFFFFF"/>
          <w:sz w:val="13"/>
        </w:rPr>
        <w:tab/>
        <w:t>2015-2016</w:t>
      </w:r>
      <w:r>
        <w:rPr>
          <w:rFonts w:ascii="Arial"/>
          <w:b/>
          <w:color w:val="FFFFFF"/>
          <w:sz w:val="13"/>
        </w:rPr>
        <w:tab/>
        <w:t>2016-2017</w:t>
      </w:r>
      <w:r>
        <w:rPr>
          <w:rFonts w:ascii="Arial"/>
          <w:b/>
          <w:color w:val="FFFFFF"/>
          <w:sz w:val="13"/>
        </w:rPr>
        <w:tab/>
        <w:t>2017-2018</w:t>
      </w:r>
    </w:p>
    <w:p w14:paraId="67E44493" w14:textId="77777777" w:rsidR="002D402E" w:rsidRDefault="00000000">
      <w:pPr>
        <w:spacing w:before="62"/>
        <w:ind w:left="3725" w:right="18973"/>
        <w:jc w:val="center"/>
      </w:pPr>
      <w:r>
        <w:rPr>
          <w:rFonts w:ascii="Arial"/>
          <w:b/>
          <w:color w:val="FFFFFF"/>
          <w:sz w:val="13"/>
        </w:rPr>
        <w:t>Year</w:t>
      </w:r>
      <w:r w:rsidRPr="002D402E">
        <w:t xml:space="preserve"> </w:t>
      </w:r>
    </w:p>
    <w:p w14:paraId="3B27A49A" w14:textId="77777777" w:rsidR="002D402E" w:rsidRDefault="002D402E">
      <w:pPr>
        <w:spacing w:before="62"/>
        <w:ind w:left="3725" w:right="18973"/>
        <w:jc w:val="center"/>
      </w:pPr>
    </w:p>
    <w:p w14:paraId="7AE282AE" w14:textId="77777777" w:rsidR="002D402E" w:rsidRDefault="002D402E">
      <w:pPr>
        <w:spacing w:before="62"/>
        <w:ind w:left="3725" w:right="18973"/>
        <w:jc w:val="center"/>
      </w:pPr>
    </w:p>
    <w:p w14:paraId="5EBC4C23" w14:textId="77777777" w:rsidR="002D402E" w:rsidRPr="002D402E" w:rsidRDefault="002D402E">
      <w:pPr>
        <w:spacing w:before="62"/>
        <w:ind w:left="3725" w:right="18973"/>
        <w:jc w:val="center"/>
      </w:pPr>
    </w:p>
    <w:p w14:paraId="78C1CF86" w14:textId="77777777" w:rsidR="002D402E" w:rsidRPr="002D402E" w:rsidRDefault="002D402E">
      <w:pPr>
        <w:spacing w:before="62"/>
        <w:ind w:left="3725" w:right="18973"/>
        <w:jc w:val="center"/>
      </w:pPr>
    </w:p>
    <w:p w14:paraId="3E434EB3" w14:textId="77777777" w:rsidR="00930D2D" w:rsidRDefault="00000000" w:rsidP="00FD679D">
      <w:pPr>
        <w:pStyle w:val="Heading3"/>
        <w:spacing w:before="0" w:line="268" w:lineRule="exact"/>
        <w:jc w:val="center"/>
      </w:pPr>
      <w:r w:rsidRPr="002D402E">
        <w:rPr>
          <w:rFonts w:ascii="Arial"/>
          <w:color w:val="FFFFFF"/>
          <w:sz w:val="13"/>
        </w:rPr>
        <w:t>Dashboard Sample 1</w:t>
      </w:r>
      <w:r w:rsidRPr="00930D2D">
        <w:t xml:space="preserve"> </w:t>
      </w:r>
      <w:r>
        <w:t>Figure 7: Dashboard Sample 2</w:t>
      </w:r>
    </w:p>
    <w:p w14:paraId="372F0F28" w14:textId="77777777" w:rsidR="00892BA7" w:rsidRDefault="00892BA7" w:rsidP="002D402E">
      <w:pPr>
        <w:spacing w:before="62"/>
        <w:ind w:left="3725" w:right="18973"/>
        <w:rPr>
          <w:rFonts w:ascii="Arial"/>
          <w:b/>
          <w:sz w:val="13"/>
        </w:rPr>
      </w:pPr>
    </w:p>
    <w:p w14:paraId="23653B1D" w14:textId="77777777" w:rsidR="00950589" w:rsidRDefault="00950589" w:rsidP="002D402E">
      <w:pPr>
        <w:spacing w:before="62"/>
        <w:ind w:left="3725" w:right="18973"/>
        <w:rPr>
          <w:rFonts w:ascii="Arial"/>
          <w:b/>
          <w:sz w:val="13"/>
        </w:rPr>
      </w:pPr>
    </w:p>
    <w:p w14:paraId="7D99893E" w14:textId="77777777" w:rsidR="00950589" w:rsidRDefault="00950589" w:rsidP="002D402E">
      <w:pPr>
        <w:spacing w:before="62"/>
        <w:ind w:left="3725" w:right="18973"/>
        <w:rPr>
          <w:rFonts w:ascii="Arial"/>
          <w:b/>
          <w:sz w:val="13"/>
        </w:rPr>
      </w:pPr>
    </w:p>
    <w:p w14:paraId="06331B32" w14:textId="77777777" w:rsidR="00950589" w:rsidRDefault="00950589" w:rsidP="002D402E">
      <w:pPr>
        <w:spacing w:before="62"/>
        <w:ind w:left="3725" w:right="18973"/>
        <w:rPr>
          <w:rFonts w:ascii="Arial"/>
          <w:b/>
          <w:sz w:val="13"/>
        </w:rPr>
      </w:pPr>
    </w:p>
    <w:p w14:paraId="71A6F074" w14:textId="77777777" w:rsidR="00950589" w:rsidRDefault="00950589" w:rsidP="002D402E">
      <w:pPr>
        <w:spacing w:before="62"/>
        <w:ind w:left="3725" w:right="18973"/>
        <w:rPr>
          <w:rFonts w:ascii="Arial"/>
          <w:b/>
          <w:sz w:val="13"/>
        </w:rPr>
      </w:pPr>
    </w:p>
    <w:p w14:paraId="2C638130" w14:textId="77777777" w:rsidR="00950589" w:rsidRDefault="00950589" w:rsidP="002D402E">
      <w:pPr>
        <w:spacing w:before="62"/>
        <w:ind w:left="3725" w:right="18973"/>
        <w:rPr>
          <w:rFonts w:ascii="Arial"/>
          <w:b/>
          <w:sz w:val="13"/>
        </w:rPr>
      </w:pPr>
    </w:p>
    <w:p w14:paraId="005FC969" w14:textId="77777777" w:rsidR="00950589" w:rsidRDefault="00950589" w:rsidP="002D402E">
      <w:pPr>
        <w:spacing w:before="62"/>
        <w:ind w:left="3725" w:right="18973"/>
        <w:rPr>
          <w:rFonts w:ascii="Arial"/>
          <w:b/>
          <w:sz w:val="13"/>
        </w:rPr>
      </w:pPr>
    </w:p>
    <w:p w14:paraId="75BE72BE" w14:textId="77777777" w:rsidR="00950589" w:rsidRDefault="00950589" w:rsidP="002D402E">
      <w:pPr>
        <w:spacing w:before="62"/>
        <w:ind w:left="3725" w:right="18973"/>
        <w:rPr>
          <w:rFonts w:ascii="Arial"/>
          <w:b/>
          <w:sz w:val="13"/>
        </w:rPr>
      </w:pPr>
    </w:p>
    <w:p w14:paraId="2644ECAC" w14:textId="77777777" w:rsidR="00950589" w:rsidRDefault="00950589" w:rsidP="002D402E">
      <w:pPr>
        <w:spacing w:before="62"/>
        <w:ind w:left="3725" w:right="18973"/>
        <w:rPr>
          <w:rFonts w:ascii="Arial"/>
          <w:b/>
          <w:sz w:val="13"/>
        </w:rPr>
      </w:pPr>
    </w:p>
    <w:p w14:paraId="3D3837E9" w14:textId="77777777" w:rsidR="00950589" w:rsidRDefault="00950589" w:rsidP="002D402E">
      <w:pPr>
        <w:spacing w:before="62"/>
        <w:ind w:left="3725" w:right="18973"/>
        <w:rPr>
          <w:rFonts w:ascii="Arial"/>
          <w:b/>
          <w:sz w:val="13"/>
        </w:rPr>
      </w:pPr>
    </w:p>
    <w:p w14:paraId="30C5ACAE" w14:textId="77777777" w:rsidR="00950589" w:rsidRDefault="00950589" w:rsidP="002D402E">
      <w:pPr>
        <w:spacing w:before="62"/>
        <w:ind w:left="3725" w:right="18973"/>
        <w:rPr>
          <w:rFonts w:ascii="Arial"/>
          <w:b/>
          <w:sz w:val="13"/>
        </w:rPr>
      </w:pPr>
    </w:p>
    <w:p w14:paraId="2A7E4A2E" w14:textId="77777777" w:rsidR="00950589" w:rsidRDefault="00950589" w:rsidP="002D402E">
      <w:pPr>
        <w:spacing w:before="62"/>
        <w:ind w:left="3725" w:right="18973"/>
        <w:rPr>
          <w:rFonts w:ascii="Arial"/>
          <w:b/>
          <w:sz w:val="13"/>
        </w:rPr>
      </w:pPr>
    </w:p>
    <w:p w14:paraId="49F09EAD" w14:textId="77777777" w:rsidR="00950589" w:rsidRDefault="00950589" w:rsidP="002D402E">
      <w:pPr>
        <w:spacing w:before="62"/>
        <w:ind w:left="3725" w:right="18973"/>
        <w:rPr>
          <w:rFonts w:ascii="Arial"/>
          <w:b/>
          <w:sz w:val="13"/>
        </w:rPr>
      </w:pPr>
    </w:p>
    <w:p w14:paraId="2F043621" w14:textId="77777777" w:rsidR="00950589" w:rsidRPr="00950589" w:rsidRDefault="00950589" w:rsidP="00950589"/>
    <w:p w14:paraId="4F9D5D50" w14:textId="77777777" w:rsidR="00653E23" w:rsidRPr="008D1B29" w:rsidRDefault="00000000" w:rsidP="008D1B29">
      <w:pPr>
        <w:pStyle w:val="Heading1"/>
      </w:pPr>
      <w:bookmarkStart w:id="5" w:name="_Toc137567472"/>
      <w:r w:rsidRPr="008D1B29">
        <w:t>PYT</w:t>
      </w:r>
      <w:r w:rsidR="006C5AFA">
        <w:t>H</w:t>
      </w:r>
      <w:r w:rsidRPr="008D1B29">
        <w:t>ON JUP</w:t>
      </w:r>
      <w:r w:rsidR="006C5AFA">
        <w:t>Y</w:t>
      </w:r>
      <w:r w:rsidRPr="008D1B29">
        <w:t>TER NOTEBOOK</w:t>
      </w:r>
      <w:bookmarkEnd w:id="5"/>
    </w:p>
    <w:p w14:paraId="6311B148" w14:textId="77777777" w:rsidR="00950589" w:rsidRDefault="00000000" w:rsidP="00695A25">
      <w:pPr>
        <w:pStyle w:val="Heading2"/>
      </w:pPr>
      <w:bookmarkStart w:id="6" w:name="_Toc137567473"/>
      <w:r w:rsidRPr="00653E23">
        <w:t>Reading csv file for analysis</w:t>
      </w:r>
      <w:r>
        <w:t xml:space="preserve">: </w:t>
      </w:r>
      <w:r w:rsidR="006C5AFA">
        <w:t>F</w:t>
      </w:r>
      <w:r w:rsidRPr="00653E23">
        <w:t>uel efficiency</w:t>
      </w:r>
      <w:r w:rsidR="00957359">
        <w:t xml:space="preserve"> and air quality analysis for </w:t>
      </w:r>
      <w:r w:rsidR="00695A25">
        <w:t>all countries.</w:t>
      </w:r>
      <w:bookmarkEnd w:id="6"/>
    </w:p>
    <w:p w14:paraId="38CB1496" w14:textId="77777777" w:rsidR="00950589" w:rsidRDefault="00950589" w:rsidP="00950589"/>
    <w:p w14:paraId="61E19AE1" w14:textId="77777777" w:rsidR="006C5AFA" w:rsidRDefault="006C5AFA" w:rsidP="006C5AFA">
      <w:pPr>
        <w:pStyle w:val="Default"/>
      </w:pPr>
    </w:p>
    <w:p w14:paraId="26FF8228" w14:textId="77777777" w:rsidR="006C5AFA" w:rsidRDefault="00000000" w:rsidP="006C5AFA">
      <w:pPr>
        <w:pStyle w:val="Default"/>
        <w:rPr>
          <w:sz w:val="23"/>
          <w:szCs w:val="23"/>
        </w:rPr>
      </w:pPr>
      <w:r>
        <w:t xml:space="preserve"> </w:t>
      </w:r>
      <w:r>
        <w:rPr>
          <w:b/>
          <w:bCs/>
          <w:sz w:val="23"/>
          <w:szCs w:val="23"/>
        </w:rPr>
        <w:t xml:space="preserve">INTRODUCTION </w:t>
      </w:r>
    </w:p>
    <w:p w14:paraId="3330F8E5" w14:textId="77777777" w:rsidR="006C5AFA" w:rsidRDefault="00000000" w:rsidP="006C5AFA">
      <w:pPr>
        <w:pStyle w:val="Default"/>
        <w:rPr>
          <w:sz w:val="23"/>
          <w:szCs w:val="23"/>
        </w:rPr>
      </w:pPr>
      <w:r>
        <w:rPr>
          <w:sz w:val="23"/>
          <w:szCs w:val="23"/>
        </w:rPr>
        <w:t>Data is air quality index info for all countries from July 21</w:t>
      </w:r>
      <w:r>
        <w:rPr>
          <w:sz w:val="16"/>
          <w:szCs w:val="16"/>
        </w:rPr>
        <w:t xml:space="preserve">st </w:t>
      </w:r>
      <w:r>
        <w:rPr>
          <w:sz w:val="23"/>
          <w:szCs w:val="23"/>
        </w:rPr>
        <w:t>(07/21/22) - August 10</w:t>
      </w:r>
      <w:r>
        <w:rPr>
          <w:sz w:val="16"/>
          <w:szCs w:val="16"/>
        </w:rPr>
        <w:t xml:space="preserve">th </w:t>
      </w:r>
      <w:r>
        <w:rPr>
          <w:sz w:val="23"/>
          <w:szCs w:val="23"/>
        </w:rPr>
        <w:t xml:space="preserve">(08/10/22). Daily air quality is reported using the Air Quality Index (AQI). The AQI tells you how clean or filthy your air is and what health impacts you should be concerned about. The AQI is concerned with the health consequences of breathing dirty air within a few hours or days. </w:t>
      </w:r>
    </w:p>
    <w:p w14:paraId="78C94427" w14:textId="77777777" w:rsidR="006C5AFA" w:rsidRDefault="00000000" w:rsidP="006C5AFA">
      <w:pPr>
        <w:pStyle w:val="Default"/>
        <w:rPr>
          <w:sz w:val="23"/>
          <w:szCs w:val="23"/>
        </w:rPr>
      </w:pPr>
      <w:r>
        <w:rPr>
          <w:i/>
          <w:iCs/>
          <w:sz w:val="23"/>
          <w:szCs w:val="23"/>
        </w:rPr>
        <w:t xml:space="preserve">Index value status </w:t>
      </w:r>
    </w:p>
    <w:p w14:paraId="5C4879A3" w14:textId="77777777" w:rsidR="006C5AFA" w:rsidRDefault="00000000" w:rsidP="006C5AFA">
      <w:pPr>
        <w:pStyle w:val="Default"/>
        <w:rPr>
          <w:sz w:val="23"/>
          <w:szCs w:val="23"/>
        </w:rPr>
      </w:pPr>
      <w:r>
        <w:rPr>
          <w:sz w:val="23"/>
          <w:szCs w:val="23"/>
        </w:rPr>
        <w:t xml:space="preserve">Good: 0 – 50 </w:t>
      </w:r>
    </w:p>
    <w:p w14:paraId="636F4A97" w14:textId="77777777" w:rsidR="006C5AFA" w:rsidRDefault="00000000" w:rsidP="006C5AFA">
      <w:pPr>
        <w:pStyle w:val="Default"/>
        <w:rPr>
          <w:sz w:val="23"/>
          <w:szCs w:val="23"/>
        </w:rPr>
      </w:pPr>
      <w:r>
        <w:rPr>
          <w:sz w:val="23"/>
          <w:szCs w:val="23"/>
        </w:rPr>
        <w:t xml:space="preserve">Moderate: 51 -100 </w:t>
      </w:r>
    </w:p>
    <w:p w14:paraId="3F8D5DAB" w14:textId="77777777" w:rsidR="006C5AFA" w:rsidRDefault="00000000" w:rsidP="006C5AFA">
      <w:pPr>
        <w:pStyle w:val="Default"/>
        <w:rPr>
          <w:sz w:val="23"/>
          <w:szCs w:val="23"/>
        </w:rPr>
      </w:pPr>
      <w:r>
        <w:rPr>
          <w:sz w:val="23"/>
          <w:szCs w:val="23"/>
        </w:rPr>
        <w:t xml:space="preserve">Unhealthy for Sensitive Groups: 101 – 150 </w:t>
      </w:r>
    </w:p>
    <w:p w14:paraId="2D4F48A8" w14:textId="77777777" w:rsidR="006C5AFA" w:rsidRDefault="00000000" w:rsidP="006C5AFA">
      <w:pPr>
        <w:pStyle w:val="Default"/>
        <w:rPr>
          <w:sz w:val="23"/>
          <w:szCs w:val="23"/>
        </w:rPr>
      </w:pPr>
      <w:r>
        <w:rPr>
          <w:sz w:val="23"/>
          <w:szCs w:val="23"/>
        </w:rPr>
        <w:t xml:space="preserve">Unhealthy: 151 - 200 </w:t>
      </w:r>
    </w:p>
    <w:p w14:paraId="55A31F36" w14:textId="77777777" w:rsidR="006C5AFA" w:rsidRDefault="00000000" w:rsidP="006C5AFA">
      <w:pPr>
        <w:pStyle w:val="Default"/>
        <w:rPr>
          <w:sz w:val="23"/>
          <w:szCs w:val="23"/>
        </w:rPr>
      </w:pPr>
      <w:r>
        <w:rPr>
          <w:sz w:val="23"/>
          <w:szCs w:val="23"/>
        </w:rPr>
        <w:t xml:space="preserve">Very Unhealthy: 201 - 300 </w:t>
      </w:r>
    </w:p>
    <w:p w14:paraId="6DF12DB6" w14:textId="77777777" w:rsidR="006C5AFA" w:rsidRDefault="00000000" w:rsidP="006C5AFA">
      <w:pPr>
        <w:pStyle w:val="Default"/>
        <w:rPr>
          <w:sz w:val="23"/>
          <w:szCs w:val="23"/>
        </w:rPr>
      </w:pPr>
      <w:r>
        <w:rPr>
          <w:sz w:val="23"/>
          <w:szCs w:val="23"/>
        </w:rPr>
        <w:t xml:space="preserve">Hazardous: &gt;301 </w:t>
      </w:r>
    </w:p>
    <w:p w14:paraId="587389D0" w14:textId="77777777" w:rsidR="006C5AFA" w:rsidRDefault="00000000" w:rsidP="006C5AFA">
      <w:pPr>
        <w:pStyle w:val="Default"/>
        <w:rPr>
          <w:sz w:val="23"/>
          <w:szCs w:val="23"/>
        </w:rPr>
      </w:pPr>
      <w:r>
        <w:rPr>
          <w:b/>
          <w:bCs/>
          <w:sz w:val="23"/>
          <w:szCs w:val="23"/>
        </w:rPr>
        <w:t xml:space="preserve">DATA SUMMARY </w:t>
      </w:r>
    </w:p>
    <w:p w14:paraId="637AE393" w14:textId="77777777" w:rsidR="006C5AFA" w:rsidRDefault="00000000" w:rsidP="006C5AFA">
      <w:pPr>
        <w:pStyle w:val="Default"/>
        <w:rPr>
          <w:sz w:val="23"/>
          <w:szCs w:val="23"/>
        </w:rPr>
      </w:pPr>
      <w:r>
        <w:rPr>
          <w:sz w:val="23"/>
          <w:szCs w:val="23"/>
        </w:rPr>
        <w:t xml:space="preserve">This is a time series analysis. Data was collected for 20 days. The number of countries analyzed was 142. The average value of the air quality index is 60.9. The standard deviation of the air quality index is 43.90. The minimum value is 1. The maximum value is 407. There are five countries with a minimum AQI value of “1”. These countries have a “good” AQI status. Guam, Cayman Islands, Venezuela, Grenada, and the Gambia are the countries. A noticeable trend for most countries on this list is small countries, mostly island territories. Guam is a US island territory in the Western Pacific; the Cayman Islands is a British island overseas territory. Grenada is an island country in the west indies in the Caribbean sea, Venezuela is on the upper north coast of South America with most Caribbean coast islands, and the Gambia is a small west African country with a narrow Atlantic coastline. Just one country had the maximum AQI value for these 20 days, Kuwait. </w:t>
      </w:r>
    </w:p>
    <w:p w14:paraId="7C7977A2" w14:textId="77777777" w:rsidR="00950589" w:rsidRDefault="00000000" w:rsidP="006C5AFA">
      <w:r>
        <w:rPr>
          <w:sz w:val="23"/>
          <w:szCs w:val="23"/>
        </w:rPr>
        <w:t xml:space="preserve">Using the histogram analysis confirms the right-skewed analysis of the boxplot. Most of the observations for the AQI lie to the right of the graph, making it a positively skewed histogram or a right-skewed histogram. The tail of the chart has lower frequencies/observations. One can say most countries have a good- moderate AQI value. Also, the Bar plot of AQI Count by Status shows that more countries were on the “Good” status. The “Moderate” status also had more countries than the “Hazardous” status group with the least number of countries. There are five countries on the Hazardous status level. These countries are Gabon, United Arab Emirates, Ethiopia, India, and Kuwait. </w:t>
      </w:r>
    </w:p>
    <w:p w14:paraId="5AEF7E02" w14:textId="77777777" w:rsidR="00695A25" w:rsidRDefault="00695A25" w:rsidP="00950589"/>
    <w:p w14:paraId="30C1EBD1" w14:textId="77777777" w:rsidR="00695A25" w:rsidRDefault="00695A25" w:rsidP="00950589"/>
    <w:p w14:paraId="1A8089A5" w14:textId="77777777" w:rsidR="00695A25" w:rsidRDefault="00695A25" w:rsidP="00950589"/>
    <w:p w14:paraId="502D34D0" w14:textId="77777777" w:rsidR="00695A25" w:rsidRDefault="00695A25" w:rsidP="00950589"/>
    <w:p w14:paraId="71500067" w14:textId="77777777" w:rsidR="00695A25" w:rsidRDefault="00695A25" w:rsidP="00950589"/>
    <w:p w14:paraId="252C5E64" w14:textId="77777777" w:rsidR="00695A25" w:rsidRDefault="00695A25" w:rsidP="00950589"/>
    <w:p w14:paraId="322DD641" w14:textId="77777777" w:rsidR="00695A25" w:rsidRDefault="00695A25" w:rsidP="00950589"/>
    <w:p w14:paraId="238150BC" w14:textId="77777777" w:rsidR="00695A25" w:rsidRDefault="00695A25" w:rsidP="00950589"/>
    <w:p w14:paraId="3302FCF6" w14:textId="77777777" w:rsidR="00695A25" w:rsidRDefault="00695A25" w:rsidP="00950589"/>
    <w:p w14:paraId="14AF39D8" w14:textId="77777777" w:rsidR="00695A25" w:rsidRDefault="00695A25" w:rsidP="00950589"/>
    <w:p w14:paraId="214ACA18" w14:textId="77777777" w:rsidR="00695A25" w:rsidRDefault="00695A25" w:rsidP="00950589"/>
    <w:p w14:paraId="4D37BE27" w14:textId="77777777" w:rsidR="00695A25" w:rsidRDefault="00695A25" w:rsidP="00950589"/>
    <w:p w14:paraId="6E86CA49" w14:textId="77777777" w:rsidR="00695A25" w:rsidRDefault="00695A25" w:rsidP="00950589"/>
    <w:p w14:paraId="440B56D8" w14:textId="77777777" w:rsidR="00695A25" w:rsidRDefault="00695A25" w:rsidP="00950589"/>
    <w:p w14:paraId="020F6DEB" w14:textId="77777777" w:rsidR="00695A25" w:rsidRDefault="00695A25" w:rsidP="00950589"/>
    <w:p w14:paraId="24F894DC" w14:textId="77777777" w:rsidR="00695A25" w:rsidRDefault="00695A25" w:rsidP="00950589"/>
    <w:p w14:paraId="6F737026" w14:textId="77777777" w:rsidR="00695A25" w:rsidRDefault="00695A25" w:rsidP="00950589"/>
    <w:p w14:paraId="3AA24370" w14:textId="77777777" w:rsidR="00695A25" w:rsidRDefault="00695A25" w:rsidP="00950589"/>
    <w:p w14:paraId="7E01ED3C" w14:textId="77777777" w:rsidR="00695A25" w:rsidRDefault="00695A25" w:rsidP="00950589"/>
    <w:p w14:paraId="2AF716ED" w14:textId="77777777" w:rsidR="00695A25" w:rsidRDefault="00695A25" w:rsidP="00950589"/>
    <w:p w14:paraId="64374CF3" w14:textId="77777777" w:rsidR="00695A25" w:rsidRDefault="00695A25" w:rsidP="00950589"/>
    <w:p w14:paraId="388FF1BA" w14:textId="77777777" w:rsidR="00695A25" w:rsidRDefault="00695A25" w:rsidP="00950589"/>
    <w:p w14:paraId="0539322F" w14:textId="77777777" w:rsidR="00695A25" w:rsidRDefault="00695A25" w:rsidP="00950589"/>
    <w:p w14:paraId="7E46DEBB" w14:textId="77777777" w:rsidR="00695A25" w:rsidRDefault="00695A25" w:rsidP="00950589"/>
    <w:p w14:paraId="7FDBABD5" w14:textId="77777777" w:rsidR="00950589" w:rsidRPr="00950589" w:rsidRDefault="00950589" w:rsidP="00950589"/>
    <w:p w14:paraId="295C0CFB" w14:textId="77777777" w:rsidR="00950589" w:rsidRPr="00950589" w:rsidRDefault="00950589" w:rsidP="00950589"/>
    <w:p w14:paraId="4B6AC3BD" w14:textId="77777777" w:rsidR="00950589" w:rsidRPr="00950589" w:rsidRDefault="00950589" w:rsidP="00950589"/>
    <w:p w14:paraId="59E3F93C" w14:textId="77777777" w:rsidR="00950589" w:rsidRPr="00950589" w:rsidRDefault="00950589" w:rsidP="00950589"/>
    <w:p w14:paraId="19DD48E4" w14:textId="77777777" w:rsidR="00950589" w:rsidRPr="00950589" w:rsidRDefault="00950589" w:rsidP="00950589"/>
    <w:p w14:paraId="5942215A" w14:textId="77777777" w:rsidR="00950589" w:rsidRPr="00950589" w:rsidRDefault="00950589" w:rsidP="00950589"/>
    <w:p w14:paraId="59066152" w14:textId="77777777" w:rsidR="00950589" w:rsidRDefault="00950589" w:rsidP="00950589"/>
    <w:p w14:paraId="64D068A5" w14:textId="77777777" w:rsidR="00695A25" w:rsidRDefault="00695A25" w:rsidP="00950589"/>
    <w:p w14:paraId="2A4B6453" w14:textId="77777777" w:rsidR="00695A25" w:rsidRDefault="00000000" w:rsidP="00950589">
      <w:r>
        <w:rPr>
          <w:noProof/>
        </w:rPr>
        <w:drawing>
          <wp:anchor distT="0" distB="0" distL="114300" distR="114300" simplePos="0" relativeHeight="251710464" behindDoc="0" locked="0" layoutInCell="1" allowOverlap="1" wp14:anchorId="62295034" wp14:editId="65F6C0B7">
            <wp:simplePos x="0" y="0"/>
            <wp:positionH relativeFrom="column">
              <wp:posOffset>2902816</wp:posOffset>
            </wp:positionH>
            <wp:positionV relativeFrom="page">
              <wp:posOffset>1270751</wp:posOffset>
            </wp:positionV>
            <wp:extent cx="7200900" cy="6086475"/>
            <wp:effectExtent l="0" t="0" r="0" b="0"/>
            <wp:wrapNone/>
            <wp:docPr id="19816807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80700" name="Picture 1" descr="A screenshot of a computer&#10;&#10;Description automatically generated"/>
                    <pic:cNvPicPr/>
                  </pic:nvPicPr>
                  <pic:blipFill>
                    <a:blip r:embed="rId95">
                      <a:extLst>
                        <a:ext uri="{28A0092B-C50C-407E-A947-70E740481C1C}">
                          <a14:useLocalDpi xmlns:a14="http://schemas.microsoft.com/office/drawing/2010/main" val="0"/>
                        </a:ext>
                      </a:extLst>
                    </a:blip>
                    <a:stretch>
                      <a:fillRect/>
                    </a:stretch>
                  </pic:blipFill>
                  <pic:spPr>
                    <a:xfrm>
                      <a:off x="0" y="0"/>
                      <a:ext cx="7200900" cy="6086475"/>
                    </a:xfrm>
                    <a:prstGeom prst="rect">
                      <a:avLst/>
                    </a:prstGeom>
                  </pic:spPr>
                </pic:pic>
              </a:graphicData>
            </a:graphic>
          </wp:anchor>
        </w:drawing>
      </w:r>
    </w:p>
    <w:p w14:paraId="29548A96" w14:textId="77777777" w:rsidR="00695A25" w:rsidRDefault="00695A25" w:rsidP="00950589"/>
    <w:p w14:paraId="2B556C71" w14:textId="77777777" w:rsidR="00695A25" w:rsidRDefault="00695A25" w:rsidP="00950589"/>
    <w:p w14:paraId="072DFDA0" w14:textId="77777777" w:rsidR="00695A25" w:rsidRDefault="00695A25" w:rsidP="00950589"/>
    <w:p w14:paraId="0A679D0C" w14:textId="77777777" w:rsidR="00695A25" w:rsidRDefault="00695A25" w:rsidP="00950589"/>
    <w:p w14:paraId="4400987F" w14:textId="77777777" w:rsidR="00695A25" w:rsidRDefault="00695A25" w:rsidP="00950589"/>
    <w:p w14:paraId="65E71062" w14:textId="77777777" w:rsidR="00695A25" w:rsidRDefault="00695A25" w:rsidP="00950589"/>
    <w:p w14:paraId="6C6C6E0B" w14:textId="77777777" w:rsidR="00695A25" w:rsidRDefault="00695A25" w:rsidP="00950589"/>
    <w:p w14:paraId="16C69229" w14:textId="77777777" w:rsidR="00695A25" w:rsidRDefault="00695A25" w:rsidP="00950589"/>
    <w:p w14:paraId="5AE1F39A" w14:textId="77777777" w:rsidR="00695A25" w:rsidRDefault="00695A25" w:rsidP="00950589"/>
    <w:p w14:paraId="294B4A71" w14:textId="77777777" w:rsidR="00695A25" w:rsidRDefault="00695A25" w:rsidP="00950589"/>
    <w:p w14:paraId="48738F51" w14:textId="77777777" w:rsidR="00695A25" w:rsidRDefault="00695A25" w:rsidP="00950589"/>
    <w:p w14:paraId="144DEE18" w14:textId="77777777" w:rsidR="00695A25" w:rsidRDefault="00695A25" w:rsidP="00950589"/>
    <w:p w14:paraId="0CB3D621" w14:textId="77777777" w:rsidR="00695A25" w:rsidRDefault="00695A25" w:rsidP="00950589"/>
    <w:p w14:paraId="6A2A676F" w14:textId="77777777" w:rsidR="00E82B79" w:rsidRDefault="00E82B79" w:rsidP="00950589"/>
    <w:p w14:paraId="77CEF70C" w14:textId="77777777" w:rsidR="00E82B79" w:rsidRDefault="00E82B79" w:rsidP="00950589"/>
    <w:p w14:paraId="59E86C83" w14:textId="77777777" w:rsidR="00E82B79" w:rsidRDefault="00E82B79" w:rsidP="00950589"/>
    <w:p w14:paraId="4497BFD2" w14:textId="77777777" w:rsidR="00E82B79" w:rsidRDefault="00E82B79" w:rsidP="00950589"/>
    <w:p w14:paraId="0CA6BA27" w14:textId="77777777" w:rsidR="00E82B79" w:rsidRDefault="00E82B79" w:rsidP="00950589"/>
    <w:p w14:paraId="73401BFE" w14:textId="77777777" w:rsidR="00E82B79" w:rsidRDefault="00E82B79" w:rsidP="00950589"/>
    <w:p w14:paraId="7D7ED774" w14:textId="77777777" w:rsidR="00E82B79" w:rsidRDefault="00E82B79" w:rsidP="00950589"/>
    <w:p w14:paraId="061C8AD5" w14:textId="77777777" w:rsidR="00E82B79" w:rsidRDefault="00E82B79" w:rsidP="00950589"/>
    <w:p w14:paraId="1006D371" w14:textId="77777777" w:rsidR="00E82B79" w:rsidRDefault="00E82B79" w:rsidP="00950589"/>
    <w:p w14:paraId="70EA4328" w14:textId="77777777" w:rsidR="00E82B79" w:rsidRDefault="00E82B79" w:rsidP="00950589"/>
    <w:p w14:paraId="661F3CB5" w14:textId="77777777" w:rsidR="00E82B79" w:rsidRDefault="00E82B79" w:rsidP="00950589"/>
    <w:p w14:paraId="5768CA3D" w14:textId="77777777" w:rsidR="00E82B79" w:rsidRDefault="00E82B79" w:rsidP="00950589"/>
    <w:p w14:paraId="6A2361DF" w14:textId="77777777" w:rsidR="00E82B79" w:rsidRDefault="00E82B79" w:rsidP="00950589"/>
    <w:p w14:paraId="6A6E8E70" w14:textId="77777777" w:rsidR="00E82B79" w:rsidRDefault="00E82B79" w:rsidP="00950589"/>
    <w:p w14:paraId="2E5B4424" w14:textId="77777777" w:rsidR="00E82B79" w:rsidRDefault="00E82B79" w:rsidP="00950589"/>
    <w:p w14:paraId="7E51F0AA" w14:textId="77777777" w:rsidR="00E82B79" w:rsidRDefault="00E82B79" w:rsidP="00950589"/>
    <w:p w14:paraId="288AB6ED" w14:textId="77777777" w:rsidR="00E82B79" w:rsidRDefault="00E82B79" w:rsidP="00950589"/>
    <w:p w14:paraId="6C985DAA" w14:textId="77777777" w:rsidR="00E82B79" w:rsidRDefault="00E82B79" w:rsidP="00950589"/>
    <w:p w14:paraId="2C4E2C1C" w14:textId="77777777" w:rsidR="00E82B79" w:rsidRDefault="00E82B79" w:rsidP="00950589"/>
    <w:p w14:paraId="4DFEF0A2" w14:textId="77777777" w:rsidR="00E82B79" w:rsidRDefault="00E82B79" w:rsidP="00950589"/>
    <w:p w14:paraId="4862551C" w14:textId="77777777" w:rsidR="00E82B79" w:rsidRDefault="00E82B79" w:rsidP="00950589"/>
    <w:p w14:paraId="7F680057" w14:textId="77777777" w:rsidR="00E82B79" w:rsidRDefault="00E82B79" w:rsidP="00950589"/>
    <w:p w14:paraId="53E1FC65" w14:textId="77777777" w:rsidR="00E82B79" w:rsidRDefault="00E82B79" w:rsidP="00950589"/>
    <w:p w14:paraId="1F9C9306" w14:textId="77777777" w:rsidR="00E82B79" w:rsidRDefault="00E82B79" w:rsidP="00950589"/>
    <w:p w14:paraId="54C108F9" w14:textId="77777777" w:rsidR="00E82B79" w:rsidRDefault="00E82B79" w:rsidP="00950589"/>
    <w:p w14:paraId="0C82105A" w14:textId="77777777" w:rsidR="00E82B79" w:rsidRDefault="00E82B79" w:rsidP="00950589"/>
    <w:p w14:paraId="74BA02A4" w14:textId="77777777" w:rsidR="00E82B79" w:rsidRDefault="00E82B79" w:rsidP="00950589"/>
    <w:p w14:paraId="1F044564" w14:textId="77777777" w:rsidR="00E82B79" w:rsidRDefault="00E82B79" w:rsidP="00950589"/>
    <w:p w14:paraId="01E6D1E4" w14:textId="77777777" w:rsidR="00E82B79" w:rsidRDefault="00E82B79" w:rsidP="00950589"/>
    <w:p w14:paraId="0F0ED306" w14:textId="77777777" w:rsidR="00E82B79" w:rsidRDefault="00E82B79" w:rsidP="00950589"/>
    <w:p w14:paraId="46C253B1" w14:textId="77777777" w:rsidR="00E82B79" w:rsidRDefault="00E82B79" w:rsidP="00950589"/>
    <w:p w14:paraId="281174DC" w14:textId="77777777" w:rsidR="00E82B79" w:rsidRDefault="00E82B79" w:rsidP="00950589"/>
    <w:p w14:paraId="40BCE14E" w14:textId="77777777" w:rsidR="00E82B79" w:rsidRDefault="00E82B79" w:rsidP="00950589"/>
    <w:p w14:paraId="291C4ED2" w14:textId="77777777" w:rsidR="00E82B79" w:rsidRDefault="00E82B79" w:rsidP="00950589"/>
    <w:p w14:paraId="3E088DD4" w14:textId="77777777" w:rsidR="00E82B79" w:rsidRDefault="00E82B79" w:rsidP="00950589"/>
    <w:p w14:paraId="6935D90D" w14:textId="77777777" w:rsidR="00E82B79" w:rsidRDefault="00E82B79" w:rsidP="00950589"/>
    <w:p w14:paraId="51D4BC29" w14:textId="77777777" w:rsidR="00E82B79" w:rsidRDefault="00E82B79" w:rsidP="00950589"/>
    <w:p w14:paraId="1CF9A9EC" w14:textId="77777777" w:rsidR="00695A25" w:rsidRDefault="00695A25" w:rsidP="00950589"/>
    <w:p w14:paraId="0007307D" w14:textId="77777777" w:rsidR="00695A25" w:rsidRPr="00950589" w:rsidRDefault="00695A25" w:rsidP="00950589">
      <w:pPr>
        <w:sectPr w:rsidR="00695A25" w:rsidRPr="00950589">
          <w:type w:val="continuous"/>
          <w:pgSz w:w="24480" w:h="15840" w:orient="landscape"/>
          <w:pgMar w:top="1280" w:right="800" w:bottom="280" w:left="660" w:header="720" w:footer="720" w:gutter="0"/>
          <w:cols w:space="720"/>
        </w:sectPr>
      </w:pPr>
    </w:p>
    <w:p w14:paraId="2EDBE9C0" w14:textId="77777777" w:rsidR="004566ED" w:rsidRDefault="00000000">
      <w:pPr>
        <w:widowControl/>
        <w:autoSpaceDE/>
        <w:autoSpaceDN/>
        <w:spacing w:before="621" w:line="383" w:lineRule="atLeast"/>
        <w:ind w:left="1256" w:right="-200"/>
        <w:jc w:val="both"/>
        <w:rPr>
          <w:rFonts w:ascii="Arial" w:eastAsia="Arial" w:hAnsi="Arial" w:cs="Arial"/>
          <w:sz w:val="34"/>
          <w:szCs w:val="34"/>
          <w:lang w:val="en-US"/>
        </w:rPr>
      </w:pPr>
      <w:r>
        <w:rPr>
          <w:rFonts w:ascii="Arial" w:eastAsia="Arial" w:hAnsi="Arial" w:cs="Arial"/>
          <w:b/>
          <w:bCs/>
          <w:color w:val="000000"/>
          <w:sz w:val="34"/>
          <w:szCs w:val="34"/>
          <w:lang w:val="en-US"/>
        </w:rPr>
        <w:lastRenderedPageBreak/>
        <w:t>Import Python Libraries</w:t>
      </w:r>
    </w:p>
    <w:p w14:paraId="45A34963" w14:textId="02BEE35B"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[152]:</w:t>
      </w:r>
      <w:r>
        <w:rPr>
          <w:rFonts w:ascii="Consolas" w:eastAsia="Consolas" w:hAnsi="Consolas" w:cs="Consolas"/>
          <w:i/>
          <w:iCs/>
          <w:spacing w:val="45"/>
          <w:lang w:val="en-US"/>
        </w:rPr>
        <w:t xml:space="preserve"> </w:t>
      </w:r>
      <w:r>
        <w:rPr>
          <w:rFonts w:ascii="Consolas" w:eastAsia="Consolas" w:hAnsi="Consolas" w:cs="Consolas"/>
          <w:i/>
          <w:iCs/>
          <w:color w:val="007979"/>
          <w:lang w:val="en-US"/>
        </w:rPr>
        <w:t>#Import Python Libraries</w:t>
      </w:r>
      <w:r w:rsidR="00446D49">
        <w:rPr>
          <w:noProof/>
        </w:rPr>
        <w:drawing>
          <wp:anchor distT="0" distB="0" distL="114300" distR="114300" simplePos="0" relativeHeight="251659264" behindDoc="1" locked="1" layoutInCell="0" allowOverlap="1" wp14:anchorId="464C26EA" wp14:editId="4FC2E458">
            <wp:simplePos x="0" y="0"/>
            <wp:positionH relativeFrom="page">
              <wp:posOffset>1422400</wp:posOffset>
            </wp:positionH>
            <wp:positionV relativeFrom="paragraph">
              <wp:posOffset>160655</wp:posOffset>
            </wp:positionV>
            <wp:extent cx="8712200" cy="1104900"/>
            <wp:effectExtent l="0" t="0" r="0" b="0"/>
            <wp:wrapNone/>
            <wp:docPr id="3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712200" cy="1104900"/>
                    </a:xfrm>
                    <a:prstGeom prst="rect">
                      <a:avLst/>
                    </a:prstGeom>
                    <a:noFill/>
                  </pic:spPr>
                </pic:pic>
              </a:graphicData>
            </a:graphic>
            <wp14:sizeRelH relativeFrom="page">
              <wp14:pctWidth>0</wp14:pctWidth>
            </wp14:sizeRelH>
            <wp14:sizeRelV relativeFrom="page">
              <wp14:pctHeight>0</wp14:pctHeight>
            </wp14:sizeRelV>
          </wp:anchor>
        </w:drawing>
      </w:r>
    </w:p>
    <w:p w14:paraId="24432BE4"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numpy </w:t>
      </w:r>
      <w:r>
        <w:rPr>
          <w:rFonts w:ascii="Consolas" w:eastAsia="Consolas" w:hAnsi="Consolas" w:cs="Consolas"/>
          <w:b/>
          <w:bCs/>
          <w:color w:val="008000"/>
          <w:lang w:val="en-US"/>
        </w:rPr>
        <w:t>as</w:t>
      </w:r>
      <w:r>
        <w:rPr>
          <w:rFonts w:ascii="Consolas" w:eastAsia="Consolas" w:hAnsi="Consolas" w:cs="Consolas"/>
          <w:lang w:val="en-US"/>
        </w:rPr>
        <w:t xml:space="preserve"> </w:t>
      </w:r>
      <w:r>
        <w:rPr>
          <w:rFonts w:ascii="Consolas" w:eastAsia="Consolas" w:hAnsi="Consolas" w:cs="Consolas"/>
          <w:color w:val="000000"/>
          <w:lang w:val="en-US"/>
        </w:rPr>
        <w:t>np</w:t>
      </w:r>
    </w:p>
    <w:p w14:paraId="3FF783E6"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scipy </w:t>
      </w:r>
      <w:r>
        <w:rPr>
          <w:rFonts w:ascii="Consolas" w:eastAsia="Consolas" w:hAnsi="Consolas" w:cs="Consolas"/>
          <w:b/>
          <w:bCs/>
          <w:color w:val="008000"/>
          <w:lang w:val="en-US"/>
        </w:rPr>
        <w:t>as</w:t>
      </w:r>
      <w:r>
        <w:rPr>
          <w:rFonts w:ascii="Consolas" w:eastAsia="Consolas" w:hAnsi="Consolas" w:cs="Consolas"/>
          <w:lang w:val="en-US"/>
        </w:rPr>
        <w:t xml:space="preserve"> </w:t>
      </w:r>
      <w:r>
        <w:rPr>
          <w:rFonts w:ascii="Consolas" w:eastAsia="Consolas" w:hAnsi="Consolas" w:cs="Consolas"/>
          <w:color w:val="000000"/>
          <w:lang w:val="en-US"/>
        </w:rPr>
        <w:t>sp</w:t>
      </w:r>
    </w:p>
    <w:p w14:paraId="158BDFA1"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pandas </w:t>
      </w:r>
      <w:r>
        <w:rPr>
          <w:rFonts w:ascii="Consolas" w:eastAsia="Consolas" w:hAnsi="Consolas" w:cs="Consolas"/>
          <w:b/>
          <w:bCs/>
          <w:color w:val="008000"/>
          <w:lang w:val="en-US"/>
        </w:rPr>
        <w:t>as</w:t>
      </w:r>
      <w:r>
        <w:rPr>
          <w:rFonts w:ascii="Consolas" w:eastAsia="Consolas" w:hAnsi="Consolas" w:cs="Consolas"/>
          <w:lang w:val="en-US"/>
        </w:rPr>
        <w:t xml:space="preserve"> </w:t>
      </w:r>
      <w:r>
        <w:rPr>
          <w:rFonts w:ascii="Consolas" w:eastAsia="Consolas" w:hAnsi="Consolas" w:cs="Consolas"/>
          <w:color w:val="000000"/>
          <w:lang w:val="en-US"/>
        </w:rPr>
        <w:t xml:space="preserve">pd </w:t>
      </w:r>
    </w:p>
    <w:p w14:paraId="320EEB7F" w14:textId="77777777" w:rsidR="004566ED" w:rsidRDefault="00000000">
      <w:pPr>
        <w:widowControl/>
        <w:autoSpaceDE/>
        <w:autoSpaceDN/>
        <w:spacing w:before="1" w:line="265" w:lineRule="atLeast"/>
        <w:ind w:left="1247" w:right="9661"/>
        <w:rPr>
          <w:rFonts w:ascii="Consolas" w:eastAsia="Consolas" w:hAnsi="Consolas" w:cs="Consolas"/>
          <w:lang w:val="en-US"/>
        </w:rPr>
      </w:pP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matplotlib.pyplot </w:t>
      </w:r>
      <w:r>
        <w:rPr>
          <w:rFonts w:ascii="Consolas" w:eastAsia="Consolas" w:hAnsi="Consolas" w:cs="Consolas"/>
          <w:b/>
          <w:bCs/>
          <w:color w:val="008000"/>
          <w:lang w:val="en-US"/>
        </w:rPr>
        <w:t>as</w:t>
      </w:r>
      <w:r>
        <w:rPr>
          <w:rFonts w:ascii="Consolas" w:eastAsia="Consolas" w:hAnsi="Consolas" w:cs="Consolas"/>
          <w:lang w:val="en-US"/>
        </w:rPr>
        <w:t xml:space="preserve"> </w:t>
      </w:r>
      <w:r>
        <w:rPr>
          <w:rFonts w:ascii="Consolas" w:eastAsia="Consolas" w:hAnsi="Consolas" w:cs="Consolas"/>
          <w:color w:val="000000"/>
          <w:lang w:val="en-US"/>
        </w:rPr>
        <w:t xml:space="preserve">plt </w:t>
      </w: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seaborn </w:t>
      </w:r>
      <w:r>
        <w:rPr>
          <w:rFonts w:ascii="Consolas" w:eastAsia="Consolas" w:hAnsi="Consolas" w:cs="Consolas"/>
          <w:b/>
          <w:bCs/>
          <w:color w:val="008000"/>
          <w:lang w:val="en-US"/>
        </w:rPr>
        <w:t>as</w:t>
      </w:r>
      <w:r>
        <w:rPr>
          <w:rFonts w:ascii="Consolas" w:eastAsia="Consolas" w:hAnsi="Consolas" w:cs="Consolas"/>
          <w:lang w:val="en-US"/>
        </w:rPr>
        <w:t xml:space="preserve"> </w:t>
      </w:r>
      <w:r>
        <w:rPr>
          <w:rFonts w:ascii="Consolas" w:eastAsia="Consolas" w:hAnsi="Consolas" w:cs="Consolas"/>
          <w:color w:val="000000"/>
          <w:lang w:val="en-US"/>
        </w:rPr>
        <w:t>sns</w:t>
      </w:r>
    </w:p>
    <w:p w14:paraId="016D2FF9" w14:textId="77777777" w:rsidR="004566ED" w:rsidRDefault="00000000">
      <w:pPr>
        <w:widowControl/>
        <w:autoSpaceDE/>
        <w:autoSpaceDN/>
        <w:spacing w:before="462" w:line="383" w:lineRule="atLeast"/>
        <w:ind w:left="1256" w:right="-200"/>
        <w:jc w:val="both"/>
        <w:rPr>
          <w:rFonts w:ascii="Arial" w:eastAsia="Arial" w:hAnsi="Arial" w:cs="Arial"/>
          <w:sz w:val="34"/>
          <w:szCs w:val="34"/>
          <w:lang w:val="en-US"/>
        </w:rPr>
      </w:pPr>
      <w:r>
        <w:rPr>
          <w:rFonts w:ascii="Arial" w:eastAsia="Arial" w:hAnsi="Arial" w:cs="Arial"/>
          <w:b/>
          <w:bCs/>
          <w:color w:val="000000"/>
          <w:sz w:val="34"/>
          <w:szCs w:val="34"/>
          <w:lang w:val="en-US"/>
        </w:rPr>
        <w:t>Reading csv file for analysis</w:t>
      </w:r>
    </w:p>
    <w:p w14:paraId="54D605D9" w14:textId="3D760727"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[153]:</w:t>
      </w:r>
      <w:r>
        <w:rPr>
          <w:rFonts w:ascii="Consolas" w:eastAsia="Consolas" w:hAnsi="Consolas" w:cs="Consolas"/>
          <w:i/>
          <w:iCs/>
          <w:spacing w:val="45"/>
          <w:lang w:val="en-US"/>
        </w:rPr>
        <w:t xml:space="preserve"> </w:t>
      </w:r>
      <w:r>
        <w:rPr>
          <w:rFonts w:ascii="Consolas" w:eastAsia="Consolas" w:hAnsi="Consolas" w:cs="Consolas"/>
          <w:i/>
          <w:iCs/>
          <w:color w:val="007979"/>
          <w:lang w:val="en-US"/>
        </w:rPr>
        <w:t xml:space="preserve">#Reading csv file for analysis </w:t>
      </w:r>
      <w:r w:rsidR="00446D49">
        <w:rPr>
          <w:noProof/>
        </w:rPr>
        <w:drawing>
          <wp:anchor distT="0" distB="0" distL="114300" distR="114300" simplePos="0" relativeHeight="251660288" behindDoc="1" locked="1" layoutInCell="0" allowOverlap="1" wp14:anchorId="727DB134" wp14:editId="2F2BC6CA">
            <wp:simplePos x="0" y="0"/>
            <wp:positionH relativeFrom="page">
              <wp:posOffset>1422400</wp:posOffset>
            </wp:positionH>
            <wp:positionV relativeFrom="paragraph">
              <wp:posOffset>156845</wp:posOffset>
            </wp:positionV>
            <wp:extent cx="8712200" cy="596900"/>
            <wp:effectExtent l="0" t="0" r="0" b="0"/>
            <wp:wrapNone/>
            <wp:docPr id="3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712200" cy="596900"/>
                    </a:xfrm>
                    <a:prstGeom prst="rect">
                      <a:avLst/>
                    </a:prstGeom>
                    <a:noFill/>
                  </pic:spPr>
                </pic:pic>
              </a:graphicData>
            </a:graphic>
            <wp14:sizeRelH relativeFrom="page">
              <wp14:pctWidth>0</wp14:pctWidth>
            </wp14:sizeRelH>
            <wp14:sizeRelV relativeFrom="page">
              <wp14:pctHeight>0</wp14:pctHeight>
            </wp14:sizeRelV>
          </wp:anchor>
        </w:drawing>
      </w:r>
    </w:p>
    <w:p w14:paraId="31AB3DFC" w14:textId="77777777" w:rsidR="004566ED" w:rsidRDefault="00000000">
      <w:pPr>
        <w:widowControl/>
        <w:autoSpaceDE/>
        <w:autoSpaceDN/>
        <w:spacing w:before="1" w:line="265" w:lineRule="atLeast"/>
        <w:ind w:left="1247" w:right="2813"/>
        <w:rPr>
          <w:rFonts w:ascii="Consolas" w:eastAsia="Consolas" w:hAnsi="Consolas" w:cs="Consolas"/>
          <w:lang w:val="en-US"/>
        </w:rPr>
      </w:pPr>
      <w:r>
        <w:rPr>
          <w:rFonts w:ascii="Consolas" w:eastAsia="Consolas" w:hAnsi="Consolas" w:cs="Consolas"/>
          <w:i/>
          <w:iCs/>
          <w:color w:val="007979"/>
          <w:lang w:val="en-US"/>
        </w:rPr>
        <w:t xml:space="preserve">#air quality index data for all country from July 21st(07/21/22) - August 10th(08/10/22) </w:t>
      </w:r>
      <w:r>
        <w:rPr>
          <w:rFonts w:ascii="Consolas" w:eastAsia="Consolas" w:hAnsi="Consolas" w:cs="Consolas"/>
          <w:color w:val="000000"/>
          <w:lang w:val="en-US"/>
        </w:rPr>
        <w:t xml:space="preserve">air quality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pd.read csv(</w:t>
      </w:r>
      <w:r>
        <w:rPr>
          <w:rFonts w:ascii="Consolas" w:eastAsia="Consolas" w:hAnsi="Consolas" w:cs="Consolas"/>
          <w:color w:val="BA2121"/>
          <w:lang w:val="en-US"/>
        </w:rPr>
        <w:t>"air quality.csv"</w:t>
      </w:r>
      <w:r>
        <w:rPr>
          <w:rFonts w:ascii="Consolas" w:eastAsia="Consolas" w:hAnsi="Consolas" w:cs="Consolas"/>
          <w:color w:val="000000"/>
          <w:lang w:val="en-US"/>
        </w:rPr>
        <w:t>)</w:t>
      </w:r>
    </w:p>
    <w:p w14:paraId="1175BDEC" w14:textId="5F2DF750" w:rsidR="004566ED" w:rsidRDefault="00000000">
      <w:pPr>
        <w:widowControl/>
        <w:autoSpaceDE/>
        <w:autoSpaceDN/>
        <w:spacing w:before="275" w:line="255" w:lineRule="atLeast"/>
        <w:ind w:right="-200"/>
        <w:jc w:val="both"/>
        <w:rPr>
          <w:rFonts w:ascii="Consolas" w:eastAsia="Consolas" w:hAnsi="Consolas" w:cs="Consolas"/>
          <w:lang w:val="en-US"/>
        </w:rPr>
      </w:pPr>
      <w:r>
        <w:rPr>
          <w:rFonts w:ascii="Consolas" w:eastAsia="Consolas" w:hAnsi="Consolas" w:cs="Consolas"/>
          <w:color w:val="303F9F"/>
          <w:lang w:val="en-US"/>
        </w:rPr>
        <w:t>In [154]:</w:t>
      </w:r>
      <w:r>
        <w:rPr>
          <w:rFonts w:ascii="Consolas" w:eastAsia="Consolas" w:hAnsi="Consolas" w:cs="Consolas"/>
          <w:i/>
          <w:iCs/>
          <w:spacing w:val="45"/>
          <w:lang w:val="en-US"/>
        </w:rPr>
        <w:t xml:space="preserve"> </w:t>
      </w:r>
      <w:r>
        <w:rPr>
          <w:rFonts w:ascii="Consolas" w:eastAsia="Consolas" w:hAnsi="Consolas" w:cs="Consolas"/>
          <w:i/>
          <w:iCs/>
          <w:color w:val="007979"/>
          <w:lang w:val="en-US"/>
        </w:rPr>
        <w:t>#printing air quality data(just the first 10 few rows using ".head() method")</w:t>
      </w:r>
      <w:r w:rsidR="00446D49">
        <w:rPr>
          <w:noProof/>
        </w:rPr>
        <w:drawing>
          <wp:anchor distT="0" distB="0" distL="114300" distR="114300" simplePos="0" relativeHeight="251661312" behindDoc="1" locked="1" layoutInCell="0" allowOverlap="1" wp14:anchorId="5B03FBB2" wp14:editId="28DDC727">
            <wp:simplePos x="0" y="0"/>
            <wp:positionH relativeFrom="page">
              <wp:posOffset>1422400</wp:posOffset>
            </wp:positionH>
            <wp:positionV relativeFrom="paragraph">
              <wp:posOffset>78105</wp:posOffset>
            </wp:positionV>
            <wp:extent cx="8712200" cy="444500"/>
            <wp:effectExtent l="0" t="0" r="0" b="0"/>
            <wp:wrapNone/>
            <wp:docPr id="32"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712200" cy="444500"/>
                    </a:xfrm>
                    <a:prstGeom prst="rect">
                      <a:avLst/>
                    </a:prstGeom>
                    <a:noFill/>
                  </pic:spPr>
                </pic:pic>
              </a:graphicData>
            </a:graphic>
            <wp14:sizeRelH relativeFrom="page">
              <wp14:pctWidth>0</wp14:pctWidth>
            </wp14:sizeRelH>
            <wp14:sizeRelV relativeFrom="page">
              <wp14:pctHeight>0</wp14:pctHeight>
            </wp14:sizeRelV>
          </wp:anchor>
        </w:drawing>
      </w:r>
    </w:p>
    <w:p w14:paraId="6D03C440"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air_quality.head(</w:t>
      </w:r>
      <w:r>
        <w:rPr>
          <w:rFonts w:ascii="Consolas" w:eastAsia="Consolas" w:hAnsi="Consolas" w:cs="Consolas"/>
          <w:color w:val="008800"/>
          <w:lang w:val="en-US"/>
        </w:rPr>
        <w:t>10</w:t>
      </w:r>
      <w:r>
        <w:rPr>
          <w:rFonts w:ascii="Consolas" w:eastAsia="Consolas" w:hAnsi="Consolas" w:cs="Consolas"/>
          <w:color w:val="000000"/>
          <w:lang w:val="en-US"/>
        </w:rPr>
        <w:t>)</w:t>
      </w:r>
    </w:p>
    <w:p w14:paraId="448CA9F6" w14:textId="75F27897" w:rsidR="004566ED" w:rsidRDefault="00000000">
      <w:pPr>
        <w:widowControl/>
        <w:autoSpaceDE/>
        <w:autoSpaceDN/>
        <w:spacing w:before="73" w:line="303" w:lineRule="atLeast"/>
        <w:ind w:right="-200"/>
        <w:jc w:val="both"/>
        <w:rPr>
          <w:rFonts w:ascii="Arial" w:eastAsia="Arial" w:hAnsi="Arial" w:cs="Arial"/>
          <w:sz w:val="19"/>
          <w:szCs w:val="19"/>
          <w:lang w:val="en-US"/>
        </w:rPr>
      </w:pPr>
      <w:r>
        <w:rPr>
          <w:rFonts w:ascii="Consolas" w:eastAsia="Consolas" w:hAnsi="Consolas" w:cs="Consolas"/>
          <w:color w:val="D84315"/>
          <w:lang w:val="en-US"/>
        </w:rPr>
        <w:t>Out[154]:</w:t>
      </w:r>
      <w:r>
        <w:rPr>
          <w:rFonts w:ascii="Arial" w:eastAsia="Arial" w:hAnsi="Arial" w:cs="Arial"/>
          <w:b/>
          <w:bCs/>
          <w:spacing w:val="935"/>
          <w:sz w:val="19"/>
          <w:szCs w:val="19"/>
          <w:lang w:val="en-US"/>
        </w:rPr>
        <w:t xml:space="preserve"> </w:t>
      </w:r>
      <w:r>
        <w:rPr>
          <w:rFonts w:ascii="Arial" w:eastAsia="Arial" w:hAnsi="Arial" w:cs="Arial"/>
          <w:b/>
          <w:bCs/>
          <w:color w:val="000000"/>
          <w:sz w:val="19"/>
          <w:szCs w:val="19"/>
          <w:lang w:val="en-US"/>
        </w:rPr>
        <w:t>Date</w:t>
      </w:r>
      <w:r>
        <w:rPr>
          <w:rFonts w:ascii="Arial" w:eastAsia="Arial" w:hAnsi="Arial" w:cs="Arial"/>
          <w:b/>
          <w:bCs/>
          <w:color w:val="000000"/>
          <w:spacing w:val="302"/>
          <w:sz w:val="19"/>
          <w:szCs w:val="19"/>
          <w:lang w:val="en-US"/>
        </w:rPr>
        <w:t xml:space="preserve"> </w:t>
      </w:r>
      <w:r>
        <w:rPr>
          <w:rFonts w:ascii="Arial" w:eastAsia="Arial" w:hAnsi="Arial" w:cs="Arial"/>
          <w:b/>
          <w:bCs/>
          <w:color w:val="000000"/>
          <w:sz w:val="19"/>
          <w:szCs w:val="19"/>
          <w:lang w:val="en-US"/>
        </w:rPr>
        <w:t>Country</w:t>
      </w:r>
      <w:r>
        <w:rPr>
          <w:rFonts w:ascii="Arial" w:eastAsia="Arial" w:hAnsi="Arial" w:cs="Arial"/>
          <w:b/>
          <w:bCs/>
          <w:color w:val="000000"/>
          <w:spacing w:val="2155"/>
          <w:sz w:val="19"/>
          <w:szCs w:val="19"/>
          <w:lang w:val="en-US"/>
        </w:rPr>
        <w:t xml:space="preserve"> </w:t>
      </w:r>
      <w:r>
        <w:rPr>
          <w:rFonts w:ascii="Arial" w:eastAsia="Arial" w:hAnsi="Arial" w:cs="Arial"/>
          <w:b/>
          <w:bCs/>
          <w:color w:val="000000"/>
          <w:sz w:val="19"/>
          <w:szCs w:val="19"/>
          <w:lang w:val="en-US"/>
        </w:rPr>
        <w:t>Status</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AQI Value</w:t>
      </w:r>
      <w:r w:rsidR="00446D49">
        <w:rPr>
          <w:noProof/>
        </w:rPr>
        <w:drawing>
          <wp:anchor distT="0" distB="0" distL="114300" distR="114300" simplePos="0" relativeHeight="251662336" behindDoc="1" locked="1" layoutInCell="0" allowOverlap="1" wp14:anchorId="42DBB368" wp14:editId="67AD1459">
            <wp:simplePos x="0" y="0"/>
            <wp:positionH relativeFrom="page">
              <wp:posOffset>1485900</wp:posOffset>
            </wp:positionH>
            <wp:positionV relativeFrom="paragraph">
              <wp:posOffset>283845</wp:posOffset>
            </wp:positionV>
            <wp:extent cx="1549400" cy="50800"/>
            <wp:effectExtent l="0" t="0" r="0" b="0"/>
            <wp:wrapNone/>
            <wp:docPr id="31"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549400" cy="50800"/>
                    </a:xfrm>
                    <a:prstGeom prst="rect">
                      <a:avLst/>
                    </a:prstGeom>
                    <a:noFill/>
                  </pic:spPr>
                </pic:pic>
              </a:graphicData>
            </a:graphic>
            <wp14:sizeRelH relativeFrom="page">
              <wp14:pctWidth>0</wp14:pctWidth>
            </wp14:sizeRelH>
            <wp14:sizeRelV relativeFrom="page">
              <wp14:pctHeight>0</wp14:pctHeight>
            </wp14:sizeRelV>
          </wp:anchor>
        </w:drawing>
      </w:r>
      <w:r w:rsidR="00446D49">
        <w:rPr>
          <w:noProof/>
        </w:rPr>
        <w:drawing>
          <wp:anchor distT="0" distB="0" distL="114300" distR="114300" simplePos="0" relativeHeight="251663360" behindDoc="1" locked="1" layoutInCell="0" allowOverlap="1" wp14:anchorId="017E6B29" wp14:editId="0F81ACB3">
            <wp:simplePos x="0" y="0"/>
            <wp:positionH relativeFrom="page">
              <wp:posOffset>2997200</wp:posOffset>
            </wp:positionH>
            <wp:positionV relativeFrom="paragraph">
              <wp:posOffset>283845</wp:posOffset>
            </wp:positionV>
            <wp:extent cx="2476500" cy="50800"/>
            <wp:effectExtent l="0" t="0" r="0" b="0"/>
            <wp:wrapNone/>
            <wp:docPr id="30"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476500" cy="50800"/>
                    </a:xfrm>
                    <a:prstGeom prst="rect">
                      <a:avLst/>
                    </a:prstGeom>
                    <a:noFill/>
                  </pic:spPr>
                </pic:pic>
              </a:graphicData>
            </a:graphic>
            <wp14:sizeRelH relativeFrom="page">
              <wp14:pctWidth>0</wp14:pctWidth>
            </wp14:sizeRelH>
            <wp14:sizeRelV relativeFrom="page">
              <wp14:pctHeight>0</wp14:pctHeight>
            </wp14:sizeRelV>
          </wp:anchor>
        </w:drawing>
      </w:r>
    </w:p>
    <w:p w14:paraId="63610C9F" w14:textId="77777777" w:rsidR="004566ED" w:rsidRDefault="00000000">
      <w:pPr>
        <w:widowControl/>
        <w:autoSpaceDE/>
        <w:autoSpaceDN/>
        <w:spacing w:before="212"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396"/>
          <w:sz w:val="19"/>
          <w:szCs w:val="19"/>
          <w:lang w:val="en-US"/>
        </w:rPr>
        <w:t xml:space="preserve"> </w:t>
      </w:r>
      <w:r>
        <w:rPr>
          <w:rFonts w:ascii="Arial" w:eastAsia="Arial" w:hAnsi="Arial" w:cs="Arial"/>
          <w:color w:val="000000"/>
          <w:sz w:val="19"/>
          <w:szCs w:val="19"/>
          <w:lang w:val="en-US"/>
        </w:rPr>
        <w:t>Albania</w:t>
      </w:r>
      <w:r>
        <w:rPr>
          <w:rFonts w:ascii="Arial" w:eastAsia="Arial" w:hAnsi="Arial" w:cs="Arial"/>
          <w:color w:val="000000"/>
          <w:spacing w:val="227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801"/>
          <w:sz w:val="19"/>
          <w:szCs w:val="19"/>
          <w:lang w:val="en-US"/>
        </w:rPr>
        <w:t xml:space="preserve"> </w:t>
      </w:r>
      <w:r>
        <w:rPr>
          <w:rFonts w:ascii="Arial" w:eastAsia="Arial" w:hAnsi="Arial" w:cs="Arial"/>
          <w:color w:val="000000"/>
          <w:sz w:val="19"/>
          <w:szCs w:val="19"/>
          <w:lang w:val="en-US"/>
        </w:rPr>
        <w:t>14</w:t>
      </w:r>
    </w:p>
    <w:p w14:paraId="1D2E09D4"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1</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437"/>
          <w:sz w:val="19"/>
          <w:szCs w:val="19"/>
          <w:lang w:val="en-US"/>
        </w:rPr>
        <w:t xml:space="preserve"> </w:t>
      </w:r>
      <w:r>
        <w:rPr>
          <w:rFonts w:ascii="Arial" w:eastAsia="Arial" w:hAnsi="Arial" w:cs="Arial"/>
          <w:color w:val="000000"/>
          <w:sz w:val="19"/>
          <w:szCs w:val="19"/>
          <w:lang w:val="en-US"/>
        </w:rPr>
        <w:t>Algeria</w:t>
      </w:r>
      <w:r>
        <w:rPr>
          <w:rFonts w:ascii="Arial" w:eastAsia="Arial" w:hAnsi="Arial" w:cs="Arial"/>
          <w:color w:val="000000"/>
          <w:spacing w:val="1937"/>
          <w:sz w:val="19"/>
          <w:szCs w:val="19"/>
          <w:lang w:val="en-US"/>
        </w:rPr>
        <w:t xml:space="preserve"> </w:t>
      </w:r>
      <w:r>
        <w:rPr>
          <w:rFonts w:ascii="Arial" w:eastAsia="Arial" w:hAnsi="Arial" w:cs="Arial"/>
          <w:color w:val="000000"/>
          <w:sz w:val="19"/>
          <w:szCs w:val="19"/>
          <w:lang w:val="en-US"/>
        </w:rPr>
        <w:t>Moderate</w:t>
      </w:r>
      <w:r>
        <w:rPr>
          <w:rFonts w:ascii="Arial" w:eastAsia="Arial" w:hAnsi="Arial" w:cs="Arial"/>
          <w:color w:val="000000"/>
          <w:spacing w:val="802"/>
          <w:sz w:val="19"/>
          <w:szCs w:val="19"/>
          <w:lang w:val="en-US"/>
        </w:rPr>
        <w:t xml:space="preserve"> </w:t>
      </w:r>
      <w:r>
        <w:rPr>
          <w:rFonts w:ascii="Arial" w:eastAsia="Arial" w:hAnsi="Arial" w:cs="Arial"/>
          <w:color w:val="000000"/>
          <w:sz w:val="19"/>
          <w:szCs w:val="19"/>
          <w:lang w:val="en-US"/>
        </w:rPr>
        <w:t>65</w:t>
      </w:r>
    </w:p>
    <w:p w14:paraId="0A3BCA3C"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2</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354"/>
          <w:sz w:val="19"/>
          <w:szCs w:val="19"/>
          <w:lang w:val="en-US"/>
        </w:rPr>
        <w:t xml:space="preserve"> </w:t>
      </w:r>
      <w:r>
        <w:rPr>
          <w:rFonts w:ascii="Arial" w:eastAsia="Arial" w:hAnsi="Arial" w:cs="Arial"/>
          <w:color w:val="000000"/>
          <w:sz w:val="19"/>
          <w:szCs w:val="19"/>
          <w:lang w:val="en-US"/>
        </w:rPr>
        <w:t>Andorra</w:t>
      </w:r>
      <w:r>
        <w:rPr>
          <w:rFonts w:ascii="Arial" w:eastAsia="Arial" w:hAnsi="Arial" w:cs="Arial"/>
          <w:color w:val="000000"/>
          <w:spacing w:val="1937"/>
          <w:sz w:val="19"/>
          <w:szCs w:val="19"/>
          <w:lang w:val="en-US"/>
        </w:rPr>
        <w:t xml:space="preserve"> </w:t>
      </w:r>
      <w:r>
        <w:rPr>
          <w:rFonts w:ascii="Arial" w:eastAsia="Arial" w:hAnsi="Arial" w:cs="Arial"/>
          <w:color w:val="000000"/>
          <w:sz w:val="19"/>
          <w:szCs w:val="19"/>
          <w:lang w:val="en-US"/>
        </w:rPr>
        <w:t>Moderate</w:t>
      </w:r>
      <w:r>
        <w:rPr>
          <w:rFonts w:ascii="Arial" w:eastAsia="Arial" w:hAnsi="Arial" w:cs="Arial"/>
          <w:color w:val="000000"/>
          <w:spacing w:val="802"/>
          <w:sz w:val="19"/>
          <w:szCs w:val="19"/>
          <w:lang w:val="en-US"/>
        </w:rPr>
        <w:t xml:space="preserve"> </w:t>
      </w:r>
      <w:r>
        <w:rPr>
          <w:rFonts w:ascii="Arial" w:eastAsia="Arial" w:hAnsi="Arial" w:cs="Arial"/>
          <w:color w:val="000000"/>
          <w:sz w:val="19"/>
          <w:szCs w:val="19"/>
          <w:lang w:val="en-US"/>
        </w:rPr>
        <w:t>55</w:t>
      </w:r>
    </w:p>
    <w:p w14:paraId="32CA0676"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3</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437"/>
          <w:sz w:val="19"/>
          <w:szCs w:val="19"/>
          <w:lang w:val="en-US"/>
        </w:rPr>
        <w:t xml:space="preserve"> </w:t>
      </w:r>
      <w:r>
        <w:rPr>
          <w:rFonts w:ascii="Arial" w:eastAsia="Arial" w:hAnsi="Arial" w:cs="Arial"/>
          <w:color w:val="000000"/>
          <w:sz w:val="19"/>
          <w:szCs w:val="19"/>
          <w:lang w:val="en-US"/>
        </w:rPr>
        <w:t>Angola</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Unhealthy for Sensitive Groups</w:t>
      </w:r>
      <w:r>
        <w:rPr>
          <w:rFonts w:ascii="Arial" w:eastAsia="Arial" w:hAnsi="Arial" w:cs="Arial"/>
          <w:color w:val="000000"/>
          <w:spacing w:val="711"/>
          <w:sz w:val="19"/>
          <w:szCs w:val="19"/>
          <w:lang w:val="en-US"/>
        </w:rPr>
        <w:t xml:space="preserve"> </w:t>
      </w:r>
      <w:r>
        <w:rPr>
          <w:rFonts w:ascii="Arial" w:eastAsia="Arial" w:hAnsi="Arial" w:cs="Arial"/>
          <w:color w:val="000000"/>
          <w:sz w:val="19"/>
          <w:szCs w:val="19"/>
          <w:lang w:val="en-US"/>
        </w:rPr>
        <w:t>113</w:t>
      </w:r>
    </w:p>
    <w:p w14:paraId="0B66AC38"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4</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219"/>
          <w:sz w:val="19"/>
          <w:szCs w:val="19"/>
          <w:lang w:val="en-US"/>
        </w:rPr>
        <w:t xml:space="preserve"> </w:t>
      </w:r>
      <w:r>
        <w:rPr>
          <w:rFonts w:ascii="Arial" w:eastAsia="Arial" w:hAnsi="Arial" w:cs="Arial"/>
          <w:color w:val="000000"/>
          <w:sz w:val="19"/>
          <w:szCs w:val="19"/>
          <w:lang w:val="en-US"/>
        </w:rPr>
        <w:t>Argentina</w:t>
      </w:r>
      <w:r>
        <w:rPr>
          <w:rFonts w:ascii="Arial" w:eastAsia="Arial" w:hAnsi="Arial" w:cs="Arial"/>
          <w:color w:val="000000"/>
          <w:spacing w:val="1937"/>
          <w:sz w:val="19"/>
          <w:szCs w:val="19"/>
          <w:lang w:val="en-US"/>
        </w:rPr>
        <w:t xml:space="preserve"> </w:t>
      </w:r>
      <w:r>
        <w:rPr>
          <w:rFonts w:ascii="Arial" w:eastAsia="Arial" w:hAnsi="Arial" w:cs="Arial"/>
          <w:color w:val="000000"/>
          <w:sz w:val="19"/>
          <w:szCs w:val="19"/>
          <w:lang w:val="en-US"/>
        </w:rPr>
        <w:t>Moderate</w:t>
      </w:r>
      <w:r>
        <w:rPr>
          <w:rFonts w:ascii="Arial" w:eastAsia="Arial" w:hAnsi="Arial" w:cs="Arial"/>
          <w:color w:val="000000"/>
          <w:spacing w:val="802"/>
          <w:sz w:val="19"/>
          <w:szCs w:val="19"/>
          <w:lang w:val="en-US"/>
        </w:rPr>
        <w:t xml:space="preserve"> </w:t>
      </w:r>
      <w:r>
        <w:rPr>
          <w:rFonts w:ascii="Arial" w:eastAsia="Arial" w:hAnsi="Arial" w:cs="Arial"/>
          <w:color w:val="000000"/>
          <w:sz w:val="19"/>
          <w:szCs w:val="19"/>
          <w:lang w:val="en-US"/>
        </w:rPr>
        <w:t>63</w:t>
      </w:r>
    </w:p>
    <w:p w14:paraId="7CE9A187"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5</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323"/>
          <w:sz w:val="19"/>
          <w:szCs w:val="19"/>
          <w:lang w:val="en-US"/>
        </w:rPr>
        <w:t xml:space="preserve"> </w:t>
      </w:r>
      <w:r>
        <w:rPr>
          <w:rFonts w:ascii="Arial" w:eastAsia="Arial" w:hAnsi="Arial" w:cs="Arial"/>
          <w:color w:val="000000"/>
          <w:sz w:val="19"/>
          <w:szCs w:val="19"/>
          <w:lang w:val="en-US"/>
        </w:rPr>
        <w:t>Armenia</w:t>
      </w:r>
      <w:r>
        <w:rPr>
          <w:rFonts w:ascii="Arial" w:eastAsia="Arial" w:hAnsi="Arial" w:cs="Arial"/>
          <w:color w:val="000000"/>
          <w:spacing w:val="1937"/>
          <w:sz w:val="19"/>
          <w:szCs w:val="19"/>
          <w:lang w:val="en-US"/>
        </w:rPr>
        <w:t xml:space="preserve"> </w:t>
      </w:r>
      <w:r>
        <w:rPr>
          <w:rFonts w:ascii="Arial" w:eastAsia="Arial" w:hAnsi="Arial" w:cs="Arial"/>
          <w:color w:val="000000"/>
          <w:sz w:val="19"/>
          <w:szCs w:val="19"/>
          <w:lang w:val="en-US"/>
        </w:rPr>
        <w:t>Moderate</w:t>
      </w:r>
      <w:r>
        <w:rPr>
          <w:rFonts w:ascii="Arial" w:eastAsia="Arial" w:hAnsi="Arial" w:cs="Arial"/>
          <w:color w:val="000000"/>
          <w:spacing w:val="802"/>
          <w:sz w:val="19"/>
          <w:szCs w:val="19"/>
          <w:lang w:val="en-US"/>
        </w:rPr>
        <w:t xml:space="preserve"> </w:t>
      </w:r>
      <w:r>
        <w:rPr>
          <w:rFonts w:ascii="Arial" w:eastAsia="Arial" w:hAnsi="Arial" w:cs="Arial"/>
          <w:color w:val="000000"/>
          <w:sz w:val="19"/>
          <w:szCs w:val="19"/>
          <w:lang w:val="en-US"/>
        </w:rPr>
        <w:t>76</w:t>
      </w:r>
    </w:p>
    <w:p w14:paraId="29E6B94C"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292"/>
          <w:sz w:val="19"/>
          <w:szCs w:val="19"/>
          <w:lang w:val="en-US"/>
        </w:rPr>
        <w:t xml:space="preserve"> </w:t>
      </w:r>
      <w:r>
        <w:rPr>
          <w:rFonts w:ascii="Arial" w:eastAsia="Arial" w:hAnsi="Arial" w:cs="Arial"/>
          <w:color w:val="000000"/>
          <w:sz w:val="19"/>
          <w:szCs w:val="19"/>
          <w:lang w:val="en-US"/>
        </w:rPr>
        <w:t>Australia</w:t>
      </w:r>
      <w:r>
        <w:rPr>
          <w:rFonts w:ascii="Arial" w:eastAsia="Arial" w:hAnsi="Arial" w:cs="Arial"/>
          <w:color w:val="000000"/>
          <w:spacing w:val="1937"/>
          <w:sz w:val="19"/>
          <w:szCs w:val="19"/>
          <w:lang w:val="en-US"/>
        </w:rPr>
        <w:t xml:space="preserve"> </w:t>
      </w:r>
      <w:r>
        <w:rPr>
          <w:rFonts w:ascii="Arial" w:eastAsia="Arial" w:hAnsi="Arial" w:cs="Arial"/>
          <w:color w:val="000000"/>
          <w:sz w:val="19"/>
          <w:szCs w:val="19"/>
          <w:lang w:val="en-US"/>
        </w:rPr>
        <w:t>Moderate</w:t>
      </w:r>
      <w:r>
        <w:rPr>
          <w:rFonts w:ascii="Arial" w:eastAsia="Arial" w:hAnsi="Arial" w:cs="Arial"/>
          <w:color w:val="000000"/>
          <w:spacing w:val="802"/>
          <w:sz w:val="19"/>
          <w:szCs w:val="19"/>
          <w:lang w:val="en-US"/>
        </w:rPr>
        <w:t xml:space="preserve"> </w:t>
      </w:r>
      <w:r>
        <w:rPr>
          <w:rFonts w:ascii="Arial" w:eastAsia="Arial" w:hAnsi="Arial" w:cs="Arial"/>
          <w:color w:val="000000"/>
          <w:sz w:val="19"/>
          <w:szCs w:val="19"/>
          <w:lang w:val="en-US"/>
        </w:rPr>
        <w:t>56</w:t>
      </w:r>
    </w:p>
    <w:p w14:paraId="135F58D3"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7</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437"/>
          <w:sz w:val="19"/>
          <w:szCs w:val="19"/>
          <w:lang w:val="en-US"/>
        </w:rPr>
        <w:t xml:space="preserve"> </w:t>
      </w:r>
      <w:r>
        <w:rPr>
          <w:rFonts w:ascii="Arial" w:eastAsia="Arial" w:hAnsi="Arial" w:cs="Arial"/>
          <w:color w:val="000000"/>
          <w:sz w:val="19"/>
          <w:szCs w:val="19"/>
          <w:lang w:val="en-US"/>
        </w:rPr>
        <w:t>Austria</w:t>
      </w:r>
      <w:r>
        <w:rPr>
          <w:rFonts w:ascii="Arial" w:eastAsia="Arial" w:hAnsi="Arial" w:cs="Arial"/>
          <w:color w:val="000000"/>
          <w:spacing w:val="227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801"/>
          <w:sz w:val="19"/>
          <w:szCs w:val="19"/>
          <w:lang w:val="en-US"/>
        </w:rPr>
        <w:t xml:space="preserve"> </w:t>
      </w:r>
      <w:r>
        <w:rPr>
          <w:rFonts w:ascii="Arial" w:eastAsia="Arial" w:hAnsi="Arial" w:cs="Arial"/>
          <w:color w:val="000000"/>
          <w:sz w:val="19"/>
          <w:szCs w:val="19"/>
          <w:lang w:val="en-US"/>
        </w:rPr>
        <w:t>45</w:t>
      </w:r>
    </w:p>
    <w:p w14:paraId="4BDF63AE"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8</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Azerbaijan</w:t>
      </w:r>
      <w:r>
        <w:rPr>
          <w:rFonts w:ascii="Arial" w:eastAsia="Arial" w:hAnsi="Arial" w:cs="Arial"/>
          <w:color w:val="000000"/>
          <w:spacing w:val="227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801"/>
          <w:sz w:val="19"/>
          <w:szCs w:val="19"/>
          <w:lang w:val="en-US"/>
        </w:rPr>
        <w:t xml:space="preserve"> </w:t>
      </w:r>
      <w:r>
        <w:rPr>
          <w:rFonts w:ascii="Arial" w:eastAsia="Arial" w:hAnsi="Arial" w:cs="Arial"/>
          <w:color w:val="000000"/>
          <w:sz w:val="19"/>
          <w:szCs w:val="19"/>
          <w:lang w:val="en-US"/>
        </w:rPr>
        <w:t>12</w:t>
      </w:r>
    </w:p>
    <w:p w14:paraId="53FFD98F"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9</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7/21/2022</w:t>
      </w:r>
      <w:r>
        <w:rPr>
          <w:rFonts w:ascii="Arial" w:eastAsia="Arial" w:hAnsi="Arial" w:cs="Arial"/>
          <w:color w:val="000000"/>
          <w:spacing w:val="375"/>
          <w:sz w:val="19"/>
          <w:szCs w:val="19"/>
          <w:lang w:val="en-US"/>
        </w:rPr>
        <w:t xml:space="preserve"> </w:t>
      </w:r>
      <w:r>
        <w:rPr>
          <w:rFonts w:ascii="Arial" w:eastAsia="Arial" w:hAnsi="Arial" w:cs="Arial"/>
          <w:color w:val="000000"/>
          <w:sz w:val="19"/>
          <w:szCs w:val="19"/>
          <w:lang w:val="en-US"/>
        </w:rPr>
        <w:t>Bahrain</w:t>
      </w:r>
      <w:r>
        <w:rPr>
          <w:rFonts w:ascii="Arial" w:eastAsia="Arial" w:hAnsi="Arial" w:cs="Arial"/>
          <w:color w:val="000000"/>
          <w:spacing w:val="1885"/>
          <w:sz w:val="19"/>
          <w:szCs w:val="19"/>
          <w:lang w:val="en-US"/>
        </w:rPr>
        <w:t xml:space="preserve"> </w:t>
      </w:r>
      <w:r>
        <w:rPr>
          <w:rFonts w:ascii="Arial" w:eastAsia="Arial" w:hAnsi="Arial" w:cs="Arial"/>
          <w:color w:val="000000"/>
          <w:sz w:val="19"/>
          <w:szCs w:val="19"/>
          <w:lang w:val="en-US"/>
        </w:rPr>
        <w:t>Unhealthy</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165</w:t>
      </w:r>
    </w:p>
    <w:p w14:paraId="194A2A81" w14:textId="2DAC87BE" w:rsidR="004566ED" w:rsidRDefault="00000000">
      <w:pPr>
        <w:widowControl/>
        <w:autoSpaceDE/>
        <w:autoSpaceDN/>
        <w:spacing w:before="125" w:line="255" w:lineRule="atLeast"/>
        <w:ind w:right="-200"/>
        <w:jc w:val="both"/>
        <w:rPr>
          <w:rFonts w:ascii="Consolas" w:eastAsia="Consolas" w:hAnsi="Consolas" w:cs="Consolas"/>
          <w:lang w:val="en-US"/>
        </w:rPr>
      </w:pPr>
      <w:r>
        <w:rPr>
          <w:rFonts w:ascii="Consolas" w:eastAsia="Consolas" w:hAnsi="Consolas" w:cs="Consolas"/>
          <w:color w:val="303F9F"/>
          <w:lang w:val="en-US"/>
        </w:rPr>
        <w:lastRenderedPageBreak/>
        <w:t>In [155]:</w:t>
      </w:r>
      <w:r>
        <w:rPr>
          <w:rFonts w:ascii="Consolas" w:eastAsia="Consolas" w:hAnsi="Consolas" w:cs="Consolas"/>
          <w:i/>
          <w:iCs/>
          <w:spacing w:val="45"/>
          <w:lang w:val="en-US"/>
        </w:rPr>
        <w:t xml:space="preserve"> </w:t>
      </w:r>
      <w:r>
        <w:rPr>
          <w:rFonts w:ascii="Consolas" w:eastAsia="Consolas" w:hAnsi="Consolas" w:cs="Consolas"/>
          <w:i/>
          <w:iCs/>
          <w:color w:val="007979"/>
          <w:lang w:val="en-US"/>
        </w:rPr>
        <w:t>#Checking all data types for accuracy to allow for proper analysis</w:t>
      </w:r>
      <w:r w:rsidR="00446D49">
        <w:rPr>
          <w:noProof/>
        </w:rPr>
        <w:drawing>
          <wp:anchor distT="0" distB="0" distL="114300" distR="114300" simplePos="0" relativeHeight="251664384" behindDoc="1" locked="1" layoutInCell="0" allowOverlap="1" wp14:anchorId="69E1B738" wp14:editId="162BE994">
            <wp:simplePos x="0" y="0"/>
            <wp:positionH relativeFrom="page">
              <wp:posOffset>1422400</wp:posOffset>
            </wp:positionH>
            <wp:positionV relativeFrom="paragraph">
              <wp:posOffset>-12700</wp:posOffset>
            </wp:positionV>
            <wp:extent cx="8712200" cy="596900"/>
            <wp:effectExtent l="0" t="0" r="0" b="0"/>
            <wp:wrapNone/>
            <wp:docPr id="29"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712200" cy="596900"/>
                    </a:xfrm>
                    <a:prstGeom prst="rect">
                      <a:avLst/>
                    </a:prstGeom>
                    <a:noFill/>
                  </pic:spPr>
                </pic:pic>
              </a:graphicData>
            </a:graphic>
            <wp14:sizeRelH relativeFrom="page">
              <wp14:pctWidth>0</wp14:pctWidth>
            </wp14:sizeRelH>
            <wp14:sizeRelV relativeFrom="page">
              <wp14:pctHeight>0</wp14:pctHeight>
            </wp14:sizeRelV>
          </wp:anchor>
        </w:drawing>
      </w:r>
    </w:p>
    <w:p w14:paraId="4D4D4B63" w14:textId="77777777" w:rsidR="004566ED" w:rsidRDefault="00000000">
      <w:pPr>
        <w:widowControl/>
        <w:numPr>
          <w:ilvl w:val="0"/>
          <w:numId w:val="23"/>
        </w:numPr>
        <w:autoSpaceDE/>
        <w:autoSpaceDN/>
        <w:spacing w:before="1" w:line="265" w:lineRule="atLeast"/>
        <w:ind w:right="2092"/>
        <w:rPr>
          <w:rFonts w:ascii="Consolas" w:eastAsia="Consolas" w:hAnsi="Consolas" w:cs="Consolas"/>
          <w:lang w:val="en-US"/>
        </w:rPr>
      </w:pPr>
      <w:r>
        <w:rPr>
          <w:rFonts w:ascii="Consolas" w:eastAsia="Consolas" w:hAnsi="Consolas" w:cs="Consolas"/>
          <w:i/>
          <w:iCs/>
          <w:color w:val="007979"/>
          <w:lang w:val="en-US"/>
        </w:rPr>
        <w:t xml:space="preserve">As we can see the date colmn is of type object and we have to convert it to datetime format. </w:t>
      </w:r>
      <w:r>
        <w:rPr>
          <w:rFonts w:ascii="Consolas" w:eastAsia="Consolas" w:hAnsi="Consolas" w:cs="Consolas"/>
          <w:color w:val="000000"/>
          <w:lang w:val="en-US"/>
        </w:rPr>
        <w:t>air quality.info()</w:t>
      </w:r>
    </w:p>
    <w:p w14:paraId="2951FB78" w14:textId="77777777" w:rsidR="004566ED" w:rsidRDefault="00000000">
      <w:pPr>
        <w:widowControl/>
        <w:autoSpaceDE/>
        <w:autoSpaceDN/>
        <w:spacing w:before="78" w:line="265" w:lineRule="atLeast"/>
        <w:ind w:left="1256" w:right="8932"/>
        <w:rPr>
          <w:rFonts w:ascii="Consolas" w:eastAsia="Consolas" w:hAnsi="Consolas" w:cs="Consolas"/>
          <w:lang w:val="en-US"/>
        </w:rPr>
      </w:pPr>
      <w:r>
        <w:rPr>
          <w:rFonts w:ascii="Consolas" w:eastAsia="Consolas" w:hAnsi="Consolas" w:cs="Consolas"/>
          <w:color w:val="000000"/>
          <w:lang w:val="en-US"/>
        </w:rPr>
        <w:t>&lt;class 'pandas.core.frame.DataFrame'&gt; RangeIndex: 3668 entries, 0 to 3667 Data columns (total 4 columns):</w:t>
      </w:r>
    </w:p>
    <w:p w14:paraId="4928F0A7" w14:textId="77777777" w:rsidR="004566ED" w:rsidRDefault="00000000">
      <w:pPr>
        <w:widowControl/>
        <w:numPr>
          <w:ilvl w:val="0"/>
          <w:numId w:val="24"/>
        </w:numPr>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000000"/>
          <w:lang w:val="en-US"/>
        </w:rPr>
        <w:t xml:space="preserve">Column     Non-Null Count  Dtype </w:t>
      </w:r>
    </w:p>
    <w:p w14:paraId="42A50A23" w14:textId="77777777" w:rsidR="004566ED" w:rsidRDefault="00000000">
      <w:pPr>
        <w:widowControl/>
        <w:autoSpaceDE/>
        <w:autoSpaceDN/>
        <w:spacing w:before="10" w:line="255" w:lineRule="atLeast"/>
        <w:ind w:left="1256" w:right="-200"/>
        <w:jc w:val="both"/>
        <w:rPr>
          <w:rFonts w:ascii="Consolas" w:eastAsia="Consolas" w:hAnsi="Consolas" w:cs="Consolas"/>
          <w:lang w:val="en-US"/>
        </w:rPr>
      </w:pPr>
      <w:r>
        <w:rPr>
          <w:rFonts w:ascii="Consolas" w:eastAsia="Consolas" w:hAnsi="Consolas" w:cs="Consolas"/>
          <w:color w:val="000000"/>
          <w:lang w:val="en-US"/>
        </w:rPr>
        <w:t xml:space="preserve">---  ------     --------------  ----- </w:t>
      </w:r>
    </w:p>
    <w:p w14:paraId="5082C7E4"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0   Date       3668 non-null   object</w:t>
      </w:r>
    </w:p>
    <w:p w14:paraId="443B543D"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1   Country    3668 non-null   object</w:t>
      </w:r>
    </w:p>
    <w:p w14:paraId="331B7CE8"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2   Status     3668 non-null   object</w:t>
      </w:r>
    </w:p>
    <w:p w14:paraId="40939477" w14:textId="77777777" w:rsidR="004566ED" w:rsidRDefault="00000000">
      <w:pPr>
        <w:widowControl/>
        <w:autoSpaceDE/>
        <w:autoSpaceDN/>
        <w:spacing w:before="1" w:line="265" w:lineRule="atLeast"/>
        <w:ind w:left="1256" w:right="8812" w:firstLine="120"/>
        <w:rPr>
          <w:rFonts w:ascii="Consolas" w:eastAsia="Consolas" w:hAnsi="Consolas" w:cs="Consolas"/>
          <w:lang w:val="en-US"/>
        </w:rPr>
      </w:pPr>
      <w:r>
        <w:rPr>
          <w:rFonts w:ascii="Consolas" w:eastAsia="Consolas" w:hAnsi="Consolas" w:cs="Consolas"/>
          <w:color w:val="000000"/>
          <w:lang w:val="en-US"/>
        </w:rPr>
        <w:t>3   AQI Value  3668 non-null   int64 dtypes: int64(1), object(3)</w:t>
      </w:r>
    </w:p>
    <w:p w14:paraId="78B37E4E" w14:textId="77777777" w:rsidR="004566ED" w:rsidRDefault="00000000">
      <w:pPr>
        <w:widowControl/>
        <w:autoSpaceDE/>
        <w:autoSpaceDN/>
        <w:spacing w:before="10" w:line="255" w:lineRule="atLeast"/>
        <w:ind w:left="1256" w:right="-200"/>
        <w:jc w:val="both"/>
        <w:rPr>
          <w:rFonts w:ascii="Consolas" w:eastAsia="Consolas" w:hAnsi="Consolas" w:cs="Consolas"/>
          <w:lang w:val="en-US"/>
        </w:rPr>
      </w:pPr>
      <w:r>
        <w:rPr>
          <w:rFonts w:ascii="Consolas" w:eastAsia="Consolas" w:hAnsi="Consolas" w:cs="Consolas"/>
          <w:color w:val="000000"/>
          <w:lang w:val="en-US"/>
        </w:rPr>
        <w:t>memory usage: 114.8+ KB</w:t>
      </w:r>
    </w:p>
    <w:p w14:paraId="190177D1" w14:textId="59CD58E2" w:rsidR="004566ED" w:rsidRDefault="00000000">
      <w:pPr>
        <w:widowControl/>
        <w:autoSpaceDE/>
        <w:autoSpaceDN/>
        <w:spacing w:before="396" w:line="255" w:lineRule="atLeast"/>
        <w:ind w:right="-200"/>
        <w:jc w:val="both"/>
        <w:rPr>
          <w:rFonts w:ascii="Consolas" w:eastAsia="Consolas" w:hAnsi="Consolas" w:cs="Consolas"/>
          <w:lang w:val="en-US"/>
        </w:rPr>
      </w:pPr>
      <w:r>
        <w:rPr>
          <w:rFonts w:ascii="Consolas" w:eastAsia="Consolas" w:hAnsi="Consolas" w:cs="Consolas"/>
          <w:color w:val="303F9F"/>
          <w:lang w:val="en-US"/>
        </w:rPr>
        <w:t>In [156]:</w:t>
      </w:r>
      <w:r>
        <w:rPr>
          <w:rFonts w:ascii="Consolas" w:eastAsia="Consolas" w:hAnsi="Consolas" w:cs="Consolas"/>
          <w:i/>
          <w:iCs/>
          <w:spacing w:val="45"/>
          <w:lang w:val="en-US"/>
        </w:rPr>
        <w:t xml:space="preserve"> </w:t>
      </w:r>
      <w:r>
        <w:rPr>
          <w:rFonts w:ascii="Consolas" w:eastAsia="Consolas" w:hAnsi="Consolas" w:cs="Consolas"/>
          <w:i/>
          <w:iCs/>
          <w:color w:val="007979"/>
          <w:lang w:val="en-US"/>
        </w:rPr>
        <w:t># we can use astype function</w:t>
      </w:r>
      <w:r w:rsidR="00446D49">
        <w:rPr>
          <w:noProof/>
        </w:rPr>
        <w:drawing>
          <wp:anchor distT="0" distB="0" distL="114300" distR="114300" simplePos="0" relativeHeight="251665408" behindDoc="1" locked="1" layoutInCell="0" allowOverlap="1" wp14:anchorId="133EC972" wp14:editId="568F7D78">
            <wp:simplePos x="0" y="0"/>
            <wp:positionH relativeFrom="page">
              <wp:posOffset>1422400</wp:posOffset>
            </wp:positionH>
            <wp:positionV relativeFrom="paragraph">
              <wp:posOffset>159385</wp:posOffset>
            </wp:positionV>
            <wp:extent cx="8712200" cy="774700"/>
            <wp:effectExtent l="0" t="0" r="0" b="0"/>
            <wp:wrapNone/>
            <wp:docPr id="28"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712200" cy="774700"/>
                    </a:xfrm>
                    <a:prstGeom prst="rect">
                      <a:avLst/>
                    </a:prstGeom>
                    <a:noFill/>
                  </pic:spPr>
                </pic:pic>
              </a:graphicData>
            </a:graphic>
            <wp14:sizeRelH relativeFrom="page">
              <wp14:pctWidth>0</wp14:pctWidth>
            </wp14:sizeRelH>
            <wp14:sizeRelV relativeFrom="page">
              <wp14:pctHeight>0</wp14:pctHeight>
            </wp14:sizeRelV>
          </wp:anchor>
        </w:drawing>
      </w:r>
    </w:p>
    <w:p w14:paraId="685E3B9B" w14:textId="77777777" w:rsidR="004566ED" w:rsidRDefault="00000000">
      <w:pPr>
        <w:widowControl/>
        <w:autoSpaceDE/>
        <w:autoSpaceDN/>
        <w:spacing w:before="1" w:line="265" w:lineRule="atLeast"/>
        <w:ind w:left="1247" w:right="5456"/>
        <w:rPr>
          <w:rFonts w:ascii="Consolas" w:eastAsia="Consolas" w:hAnsi="Consolas" w:cs="Consolas"/>
          <w:lang w:val="en-US"/>
        </w:rPr>
      </w:pPr>
      <w:r>
        <w:rPr>
          <w:rFonts w:ascii="Consolas" w:eastAsia="Consolas" w:hAnsi="Consolas" w:cs="Consolas"/>
          <w:color w:val="000000"/>
          <w:lang w:val="en-US"/>
        </w:rPr>
        <w:t>air_quality[</w:t>
      </w:r>
      <w:r>
        <w:rPr>
          <w:rFonts w:ascii="Consolas" w:eastAsia="Consolas" w:hAnsi="Consolas" w:cs="Consolas"/>
          <w:color w:val="BA2121"/>
          <w:lang w:val="en-US"/>
        </w:rPr>
        <w:t>'Date'</w:t>
      </w:r>
      <w:r>
        <w:rPr>
          <w:rFonts w:ascii="Consolas" w:eastAsia="Consolas" w:hAnsi="Consolas" w:cs="Consolas"/>
          <w:color w:val="000000"/>
          <w:lang w:val="en-US"/>
        </w:rPr>
        <w:t xml:space="preserv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air_quality[</w:t>
      </w:r>
      <w:r>
        <w:rPr>
          <w:rFonts w:ascii="Consolas" w:eastAsia="Consolas" w:hAnsi="Consolas" w:cs="Consolas"/>
          <w:color w:val="BA2121"/>
          <w:lang w:val="en-US"/>
        </w:rPr>
        <w:t>'Date'</w:t>
      </w:r>
      <w:r>
        <w:rPr>
          <w:rFonts w:ascii="Consolas" w:eastAsia="Consolas" w:hAnsi="Consolas" w:cs="Consolas"/>
          <w:color w:val="000000"/>
          <w:lang w:val="en-US"/>
        </w:rPr>
        <w:t>].astype(</w:t>
      </w:r>
      <w:r>
        <w:rPr>
          <w:rFonts w:ascii="Consolas" w:eastAsia="Consolas" w:hAnsi="Consolas" w:cs="Consolas"/>
          <w:color w:val="BA2121"/>
          <w:lang w:val="en-US"/>
        </w:rPr>
        <w:t>'datetime64[ns]'</w:t>
      </w:r>
      <w:r>
        <w:rPr>
          <w:rFonts w:ascii="Consolas" w:eastAsia="Consolas" w:hAnsi="Consolas" w:cs="Consolas"/>
          <w:color w:val="000000"/>
          <w:lang w:val="en-US"/>
        </w:rPr>
        <w:t xml:space="preserve">) air_quality.info() </w:t>
      </w:r>
      <w:r>
        <w:rPr>
          <w:rFonts w:ascii="Consolas" w:eastAsia="Consolas" w:hAnsi="Consolas" w:cs="Consolas"/>
          <w:i/>
          <w:iCs/>
          <w:color w:val="007979"/>
          <w:lang w:val="en-US"/>
        </w:rPr>
        <w:t>#checking the new data types</w:t>
      </w:r>
    </w:p>
    <w:p w14:paraId="0221895F" w14:textId="77777777" w:rsidR="004566ED" w:rsidRDefault="00000000">
      <w:pPr>
        <w:widowControl/>
        <w:autoSpaceDE/>
        <w:autoSpaceDN/>
        <w:spacing w:before="344" w:line="265" w:lineRule="atLeast"/>
        <w:ind w:left="1256" w:right="8932"/>
        <w:rPr>
          <w:rFonts w:ascii="Consolas" w:eastAsia="Consolas" w:hAnsi="Consolas" w:cs="Consolas"/>
          <w:lang w:val="en-US"/>
        </w:rPr>
      </w:pPr>
      <w:r>
        <w:rPr>
          <w:rFonts w:ascii="Consolas" w:eastAsia="Consolas" w:hAnsi="Consolas" w:cs="Consolas"/>
          <w:color w:val="000000"/>
          <w:lang w:val="en-US"/>
        </w:rPr>
        <w:t>&lt;class 'pandas.core.frame.DataFrame'&gt; RangeIndex: 3668 entries, 0 to 3667</w:t>
      </w:r>
    </w:p>
    <w:p w14:paraId="5B9FAFBE" w14:textId="77777777" w:rsidR="004566ED" w:rsidRDefault="00000000">
      <w:pPr>
        <w:widowControl/>
        <w:autoSpaceDE/>
        <w:autoSpaceDN/>
        <w:spacing w:before="10" w:line="255" w:lineRule="atLeast"/>
        <w:ind w:left="1256" w:right="-200"/>
        <w:jc w:val="both"/>
        <w:rPr>
          <w:rFonts w:ascii="Consolas" w:eastAsia="Consolas" w:hAnsi="Consolas" w:cs="Consolas"/>
          <w:lang w:val="en-US"/>
        </w:rPr>
      </w:pPr>
      <w:r>
        <w:rPr>
          <w:rFonts w:ascii="Consolas" w:eastAsia="Consolas" w:hAnsi="Consolas" w:cs="Consolas"/>
          <w:color w:val="000000"/>
          <w:lang w:val="en-US"/>
        </w:rPr>
        <w:t>Data columns (total 4 columns):</w:t>
      </w:r>
    </w:p>
    <w:p w14:paraId="1825E8A4" w14:textId="77777777" w:rsidR="004566ED" w:rsidRDefault="00000000">
      <w:pPr>
        <w:widowControl/>
        <w:numPr>
          <w:ilvl w:val="0"/>
          <w:numId w:val="25"/>
        </w:numPr>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000000"/>
          <w:lang w:val="en-US"/>
        </w:rPr>
        <w:t xml:space="preserve">Column     Non-Null Count  Dtype         </w:t>
      </w:r>
    </w:p>
    <w:p w14:paraId="015A932E" w14:textId="77777777" w:rsidR="004566ED" w:rsidRDefault="00000000">
      <w:pPr>
        <w:widowControl/>
        <w:autoSpaceDE/>
        <w:autoSpaceDN/>
        <w:spacing w:before="10" w:line="255" w:lineRule="atLeast"/>
        <w:ind w:left="1256" w:right="-200"/>
        <w:jc w:val="both"/>
        <w:rPr>
          <w:rFonts w:ascii="Consolas" w:eastAsia="Consolas" w:hAnsi="Consolas" w:cs="Consolas"/>
          <w:lang w:val="en-US"/>
        </w:rPr>
      </w:pPr>
      <w:r>
        <w:rPr>
          <w:rFonts w:ascii="Consolas" w:eastAsia="Consolas" w:hAnsi="Consolas" w:cs="Consolas"/>
          <w:color w:val="000000"/>
          <w:lang w:val="en-US"/>
        </w:rPr>
        <w:t xml:space="preserve">---  ------     --------------  -----         </w:t>
      </w:r>
    </w:p>
    <w:p w14:paraId="0ACCF6A6"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0   Date       3668 non-null   datetime64[ns]</w:t>
      </w:r>
    </w:p>
    <w:p w14:paraId="741EF4DA"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 xml:space="preserve">1   Country    3668 non-null   object        </w:t>
      </w:r>
    </w:p>
    <w:p w14:paraId="62A43D87"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 xml:space="preserve">2   Status     3668 non-null   object        </w:t>
      </w:r>
    </w:p>
    <w:p w14:paraId="51D93CAF" w14:textId="77777777" w:rsidR="004566ED" w:rsidRDefault="00000000">
      <w:pPr>
        <w:widowControl/>
        <w:autoSpaceDE/>
        <w:autoSpaceDN/>
        <w:spacing w:before="1" w:line="265" w:lineRule="atLeast"/>
        <w:ind w:left="1256" w:right="7850" w:firstLine="120"/>
        <w:jc w:val="both"/>
        <w:rPr>
          <w:rFonts w:ascii="Consolas" w:eastAsia="Consolas" w:hAnsi="Consolas" w:cs="Consolas"/>
          <w:lang w:val="en-US"/>
        </w:rPr>
      </w:pPr>
      <w:r>
        <w:rPr>
          <w:rFonts w:ascii="Consolas" w:eastAsia="Consolas" w:hAnsi="Consolas" w:cs="Consolas"/>
          <w:color w:val="000000"/>
          <w:lang w:val="en-US"/>
        </w:rPr>
        <w:t>3   AQI Value  3668 non-null   int64         dtypes: datetime64[ns](1), int64(1), object(2) memory usage: 114.8+ KB</w:t>
      </w:r>
    </w:p>
    <w:p w14:paraId="15F9DAD8"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color w:val="000000"/>
          <w:sz w:val="2"/>
          <w:szCs w:val="2"/>
          <w:lang w:val="en-US"/>
        </w:rPr>
        <w:br w:type="page"/>
      </w:r>
      <w:r>
        <w:rPr>
          <w:rFonts w:ascii="Arial" w:eastAsia="Arial" w:hAnsi="Arial" w:cs="Arial"/>
          <w:b/>
          <w:bCs/>
          <w:color w:val="000000"/>
          <w:sz w:val="34"/>
          <w:szCs w:val="34"/>
          <w:lang w:val="en-US"/>
        </w:rPr>
        <w:lastRenderedPageBreak/>
        <w:t>Number of days data was collected</w:t>
      </w:r>
    </w:p>
    <w:p w14:paraId="2D4D5F12" w14:textId="727FC505"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[157]:</w:t>
      </w:r>
      <w:r>
        <w:rPr>
          <w:rFonts w:ascii="Consolas" w:eastAsia="Consolas" w:hAnsi="Consolas" w:cs="Consolas"/>
          <w:i/>
          <w:iCs/>
          <w:spacing w:val="45"/>
          <w:lang w:val="en-US"/>
        </w:rPr>
        <w:t xml:space="preserve"> </w:t>
      </w:r>
      <w:r>
        <w:rPr>
          <w:rFonts w:ascii="Consolas" w:eastAsia="Consolas" w:hAnsi="Consolas" w:cs="Consolas"/>
          <w:i/>
          <w:iCs/>
          <w:color w:val="007979"/>
          <w:lang w:val="en-US"/>
        </w:rPr>
        <w:t>#Time_difference from 07/21/22 - 08/10/22</w:t>
      </w:r>
      <w:r w:rsidR="00446D49">
        <w:rPr>
          <w:noProof/>
        </w:rPr>
        <w:drawing>
          <wp:anchor distT="0" distB="0" distL="114300" distR="114300" simplePos="0" relativeHeight="251666432" behindDoc="1" locked="1" layoutInCell="0" allowOverlap="1" wp14:anchorId="6AC2E125" wp14:editId="5A651266">
            <wp:simplePos x="0" y="0"/>
            <wp:positionH relativeFrom="page">
              <wp:posOffset>1422400</wp:posOffset>
            </wp:positionH>
            <wp:positionV relativeFrom="paragraph">
              <wp:posOffset>155575</wp:posOffset>
            </wp:positionV>
            <wp:extent cx="8712200" cy="774700"/>
            <wp:effectExtent l="0" t="0" r="0" b="0"/>
            <wp:wrapNone/>
            <wp:docPr id="27"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712200" cy="774700"/>
                    </a:xfrm>
                    <a:prstGeom prst="rect">
                      <a:avLst/>
                    </a:prstGeom>
                    <a:noFill/>
                  </pic:spPr>
                </pic:pic>
              </a:graphicData>
            </a:graphic>
            <wp14:sizeRelH relativeFrom="page">
              <wp14:pctWidth>0</wp14:pctWidth>
            </wp14:sizeRelH>
            <wp14:sizeRelV relativeFrom="page">
              <wp14:pctHeight>0</wp14:pctHeight>
            </wp14:sizeRelV>
          </wp:anchor>
        </w:drawing>
      </w:r>
    </w:p>
    <w:p w14:paraId="0C44FDC6" w14:textId="77777777" w:rsidR="004566ED" w:rsidRDefault="00000000">
      <w:pPr>
        <w:widowControl/>
        <w:autoSpaceDE/>
        <w:autoSpaceDN/>
        <w:spacing w:before="266" w:line="265" w:lineRule="atLeast"/>
        <w:ind w:left="1247" w:right="9661"/>
        <w:jc w:val="both"/>
        <w:rPr>
          <w:rFonts w:ascii="Consolas" w:eastAsia="Consolas" w:hAnsi="Consolas" w:cs="Consolas"/>
          <w:lang w:val="en-US"/>
        </w:rPr>
      </w:pPr>
      <w:r>
        <w:rPr>
          <w:rFonts w:ascii="Consolas" w:eastAsia="Consolas" w:hAnsi="Consolas" w:cs="Consolas"/>
          <w:color w:val="000000"/>
          <w:lang w:val="en-US"/>
        </w:rPr>
        <w:t>date1</w:t>
      </w:r>
      <w:r>
        <w:rPr>
          <w:rFonts w:ascii="Consolas" w:eastAsia="Consolas" w:hAnsi="Consolas" w:cs="Consolas"/>
          <w:b/>
          <w:bCs/>
          <w:color w:val="AA22FF"/>
          <w:lang w:val="en-US"/>
        </w:rPr>
        <w:t>=</w:t>
      </w:r>
      <w:r>
        <w:rPr>
          <w:rFonts w:ascii="Consolas" w:eastAsia="Consolas" w:hAnsi="Consolas" w:cs="Consolas"/>
          <w:color w:val="000000"/>
          <w:lang w:val="en-US"/>
        </w:rPr>
        <w:t>air_quality[</w:t>
      </w:r>
      <w:r>
        <w:rPr>
          <w:rFonts w:ascii="Consolas" w:eastAsia="Consolas" w:hAnsi="Consolas" w:cs="Consolas"/>
          <w:color w:val="BA2121"/>
          <w:lang w:val="en-US"/>
        </w:rPr>
        <w:t>"Date"</w:t>
      </w:r>
      <w:r>
        <w:rPr>
          <w:rFonts w:ascii="Consolas" w:eastAsia="Consolas" w:hAnsi="Consolas" w:cs="Consolas"/>
          <w:color w:val="000000"/>
          <w:lang w:val="en-US"/>
        </w:rPr>
        <w:t>].min() date2</w:t>
      </w:r>
      <w:r>
        <w:rPr>
          <w:rFonts w:ascii="Consolas" w:eastAsia="Consolas" w:hAnsi="Consolas" w:cs="Consolas"/>
          <w:b/>
          <w:bCs/>
          <w:color w:val="AA22FF"/>
          <w:lang w:val="en-US"/>
        </w:rPr>
        <w:t>=</w:t>
      </w:r>
      <w:r>
        <w:rPr>
          <w:rFonts w:ascii="Consolas" w:eastAsia="Consolas" w:hAnsi="Consolas" w:cs="Consolas"/>
          <w:color w:val="000000"/>
          <w:lang w:val="en-US"/>
        </w:rPr>
        <w:t>air quality[</w:t>
      </w:r>
      <w:r>
        <w:rPr>
          <w:rFonts w:ascii="Consolas" w:eastAsia="Consolas" w:hAnsi="Consolas" w:cs="Consolas"/>
          <w:color w:val="BA2121"/>
          <w:lang w:val="en-US"/>
        </w:rPr>
        <w:t>"Date"</w:t>
      </w:r>
      <w:r>
        <w:rPr>
          <w:rFonts w:ascii="Consolas" w:eastAsia="Consolas" w:hAnsi="Consolas" w:cs="Consolas"/>
          <w:color w:val="000000"/>
          <w:lang w:val="en-US"/>
        </w:rPr>
        <w:t>].max()</w:t>
      </w:r>
    </w:p>
    <w:p w14:paraId="4DC84C4D" w14:textId="4BBAE129" w:rsidR="004566ED" w:rsidRDefault="00000000">
      <w:pPr>
        <w:widowControl/>
        <w:autoSpaceDE/>
        <w:autoSpaceDN/>
        <w:spacing w:before="275" w:line="255" w:lineRule="atLeast"/>
        <w:ind w:right="-200"/>
        <w:jc w:val="both"/>
        <w:rPr>
          <w:rFonts w:ascii="Consolas" w:eastAsia="Consolas" w:hAnsi="Consolas" w:cs="Consolas"/>
          <w:lang w:val="en-US"/>
        </w:rPr>
      </w:pPr>
      <w:r>
        <w:rPr>
          <w:rFonts w:ascii="Consolas" w:eastAsia="Consolas" w:hAnsi="Consolas" w:cs="Consolas"/>
          <w:color w:val="303F9F"/>
          <w:lang w:val="en-US"/>
        </w:rPr>
        <w:t>In [158]:</w:t>
      </w:r>
      <w:r>
        <w:rPr>
          <w:rFonts w:ascii="Consolas" w:eastAsia="Consolas" w:hAnsi="Consolas" w:cs="Consolas"/>
          <w:spacing w:val="45"/>
          <w:lang w:val="en-US"/>
        </w:rPr>
        <w:t xml:space="preserve"> </w:t>
      </w:r>
      <w:r>
        <w:rPr>
          <w:rFonts w:ascii="Consolas" w:eastAsia="Consolas" w:hAnsi="Consolas" w:cs="Consolas"/>
          <w:color w:val="000000"/>
          <w:lang w:val="en-US"/>
        </w:rPr>
        <w:t xml:space="preserve">date2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date1</w:t>
      </w:r>
      <w:r w:rsidR="00446D49">
        <w:rPr>
          <w:noProof/>
        </w:rPr>
        <w:drawing>
          <wp:anchor distT="0" distB="0" distL="114300" distR="114300" simplePos="0" relativeHeight="251667456" behindDoc="1" locked="1" layoutInCell="0" allowOverlap="1" wp14:anchorId="51443443" wp14:editId="5ABE25BE">
            <wp:simplePos x="0" y="0"/>
            <wp:positionH relativeFrom="page">
              <wp:posOffset>1422400</wp:posOffset>
            </wp:positionH>
            <wp:positionV relativeFrom="paragraph">
              <wp:posOffset>85725</wp:posOffset>
            </wp:positionV>
            <wp:extent cx="8712200" cy="254000"/>
            <wp:effectExtent l="0" t="0" r="0" b="0"/>
            <wp:wrapNone/>
            <wp:docPr id="26"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712200" cy="254000"/>
                    </a:xfrm>
                    <a:prstGeom prst="rect">
                      <a:avLst/>
                    </a:prstGeom>
                    <a:noFill/>
                  </pic:spPr>
                </pic:pic>
              </a:graphicData>
            </a:graphic>
            <wp14:sizeRelH relativeFrom="page">
              <wp14:pctWidth>0</wp14:pctWidth>
            </wp14:sizeRelH>
            <wp14:sizeRelV relativeFrom="page">
              <wp14:pctHeight>0</wp14:pctHeight>
            </wp14:sizeRelV>
          </wp:anchor>
        </w:drawing>
      </w:r>
    </w:p>
    <w:p w14:paraId="182408BB" w14:textId="77777777" w:rsidR="004566ED" w:rsidRDefault="00000000">
      <w:pPr>
        <w:widowControl/>
        <w:autoSpaceDE/>
        <w:autoSpaceDN/>
        <w:spacing w:before="182" w:line="271" w:lineRule="atLeast"/>
        <w:ind w:right="-200"/>
        <w:jc w:val="both"/>
        <w:rPr>
          <w:rFonts w:ascii="Consolas" w:eastAsia="Consolas" w:hAnsi="Consolas" w:cs="Consolas"/>
          <w:lang w:val="en-US"/>
        </w:rPr>
      </w:pPr>
      <w:r>
        <w:rPr>
          <w:rFonts w:ascii="Consolas" w:eastAsia="Consolas" w:hAnsi="Consolas" w:cs="Consolas"/>
          <w:color w:val="D84315"/>
          <w:lang w:val="en-US"/>
        </w:rPr>
        <w:t>Out[158]:</w:t>
      </w:r>
      <w:r>
        <w:rPr>
          <w:rFonts w:ascii="Consolas" w:eastAsia="Consolas" w:hAnsi="Consolas" w:cs="Consolas"/>
          <w:spacing w:val="55"/>
          <w:lang w:val="en-US"/>
        </w:rPr>
        <w:t xml:space="preserve"> </w:t>
      </w:r>
      <w:r>
        <w:rPr>
          <w:rFonts w:ascii="Consolas" w:eastAsia="Consolas" w:hAnsi="Consolas" w:cs="Consolas"/>
          <w:color w:val="000000"/>
          <w:lang w:val="en-US"/>
        </w:rPr>
        <w:t>Timedelta('20 days 00:00:00')</w:t>
      </w:r>
    </w:p>
    <w:p w14:paraId="396FB0D8" w14:textId="77777777" w:rsidR="004566ED" w:rsidRDefault="00000000">
      <w:pPr>
        <w:widowControl/>
        <w:autoSpaceDE/>
        <w:autoSpaceDN/>
        <w:spacing w:before="448" w:line="244" w:lineRule="atLeast"/>
        <w:ind w:left="1256" w:right="-200"/>
        <w:jc w:val="both"/>
        <w:rPr>
          <w:rFonts w:ascii="Arial" w:eastAsia="Arial" w:hAnsi="Arial" w:cs="Arial"/>
          <w:lang w:val="en-US"/>
        </w:rPr>
      </w:pPr>
      <w:r>
        <w:rPr>
          <w:rFonts w:ascii="Arial" w:eastAsia="Arial" w:hAnsi="Arial" w:cs="Arial"/>
          <w:color w:val="000000"/>
          <w:lang w:val="en-US"/>
        </w:rPr>
        <w:t>Data was collected for 20 days.</w:t>
      </w:r>
    </w:p>
    <w:p w14:paraId="0CE0302E" w14:textId="5C915F72" w:rsidR="004566ED" w:rsidRDefault="00000000">
      <w:pPr>
        <w:widowControl/>
        <w:autoSpaceDE/>
        <w:autoSpaceDN/>
        <w:spacing w:before="419" w:line="255" w:lineRule="atLeast"/>
        <w:ind w:right="-200"/>
        <w:jc w:val="both"/>
        <w:rPr>
          <w:rFonts w:ascii="Consolas" w:eastAsia="Consolas" w:hAnsi="Consolas" w:cs="Consolas"/>
          <w:lang w:val="en-US"/>
        </w:rPr>
      </w:pPr>
      <w:r>
        <w:rPr>
          <w:rFonts w:ascii="Consolas" w:eastAsia="Consolas" w:hAnsi="Consolas" w:cs="Consolas"/>
          <w:color w:val="303F9F"/>
          <w:lang w:val="en-US"/>
        </w:rPr>
        <w:t>In [159]:</w:t>
      </w:r>
      <w:r>
        <w:rPr>
          <w:rFonts w:ascii="Consolas" w:eastAsia="Consolas" w:hAnsi="Consolas" w:cs="Consolas"/>
          <w:i/>
          <w:iCs/>
          <w:spacing w:val="45"/>
          <w:lang w:val="en-US"/>
        </w:rPr>
        <w:t xml:space="preserve"> </w:t>
      </w:r>
      <w:r>
        <w:rPr>
          <w:rFonts w:ascii="Consolas" w:eastAsia="Consolas" w:hAnsi="Consolas" w:cs="Consolas"/>
          <w:i/>
          <w:iCs/>
          <w:color w:val="007979"/>
          <w:lang w:val="en-US"/>
        </w:rPr>
        <w:t>#How many countries was the data collected for. #Using the unique method becuase most countries were repeated mul</w:t>
      </w:r>
      <w:r w:rsidR="00446D49">
        <w:rPr>
          <w:noProof/>
        </w:rPr>
        <w:drawing>
          <wp:anchor distT="0" distB="0" distL="114300" distR="114300" simplePos="0" relativeHeight="251668480" behindDoc="1" locked="1" layoutInCell="0" allowOverlap="1" wp14:anchorId="4095D6CA" wp14:editId="13E1E816">
            <wp:simplePos x="0" y="0"/>
            <wp:positionH relativeFrom="page">
              <wp:posOffset>1422400</wp:posOffset>
            </wp:positionH>
            <wp:positionV relativeFrom="paragraph">
              <wp:posOffset>189230</wp:posOffset>
            </wp:positionV>
            <wp:extent cx="8712200" cy="596900"/>
            <wp:effectExtent l="0" t="0" r="0" b="0"/>
            <wp:wrapNone/>
            <wp:docPr id="2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712200" cy="596900"/>
                    </a:xfrm>
                    <a:prstGeom prst="rect">
                      <a:avLst/>
                    </a:prstGeom>
                    <a:noFill/>
                  </pic:spPr>
                </pic:pic>
              </a:graphicData>
            </a:graphic>
            <wp14:sizeRelH relativeFrom="page">
              <wp14:pctWidth>0</wp14:pctWidth>
            </wp14:sizeRelH>
            <wp14:sizeRelV relativeFrom="page">
              <wp14:pctHeight>0</wp14:pctHeight>
            </wp14:sizeRelV>
          </wp:anchor>
        </w:drawing>
      </w:r>
    </w:p>
    <w:p w14:paraId="0FA502CC"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8000"/>
          <w:lang w:val="en-US"/>
        </w:rPr>
        <w:t>len</w:t>
      </w:r>
      <w:r>
        <w:rPr>
          <w:rFonts w:ascii="Consolas" w:eastAsia="Consolas" w:hAnsi="Consolas" w:cs="Consolas"/>
          <w:color w:val="000000"/>
          <w:lang w:val="en-US"/>
        </w:rPr>
        <w:t>(air_quality[</w:t>
      </w:r>
      <w:r>
        <w:rPr>
          <w:rFonts w:ascii="Consolas" w:eastAsia="Consolas" w:hAnsi="Consolas" w:cs="Consolas"/>
          <w:color w:val="BA2121"/>
          <w:lang w:val="en-US"/>
        </w:rPr>
        <w:t>'Country'</w:t>
      </w:r>
      <w:r>
        <w:rPr>
          <w:rFonts w:ascii="Consolas" w:eastAsia="Consolas" w:hAnsi="Consolas" w:cs="Consolas"/>
          <w:color w:val="000000"/>
          <w:lang w:val="en-US"/>
        </w:rPr>
        <w:t>].unique())</w:t>
      </w:r>
    </w:p>
    <w:p w14:paraId="4868F46C"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i/>
          <w:iCs/>
          <w:color w:val="007979"/>
          <w:lang w:val="en-US"/>
        </w:rPr>
        <w:t>#142 countries</w:t>
      </w:r>
    </w:p>
    <w:p w14:paraId="7D75A26E" w14:textId="77777777" w:rsidR="004566ED" w:rsidRDefault="00000000">
      <w:pPr>
        <w:widowControl/>
        <w:autoSpaceDE/>
        <w:autoSpaceDN/>
        <w:spacing w:before="73" w:line="271" w:lineRule="atLeast"/>
        <w:ind w:right="-200"/>
        <w:jc w:val="both"/>
        <w:rPr>
          <w:rFonts w:ascii="Consolas" w:eastAsia="Consolas" w:hAnsi="Consolas" w:cs="Consolas"/>
          <w:lang w:val="en-US"/>
        </w:rPr>
      </w:pPr>
      <w:r>
        <w:rPr>
          <w:rFonts w:ascii="Consolas" w:eastAsia="Consolas" w:hAnsi="Consolas" w:cs="Consolas"/>
          <w:color w:val="D84315"/>
          <w:lang w:val="en-US"/>
        </w:rPr>
        <w:t>Out[159]:</w:t>
      </w:r>
      <w:r>
        <w:rPr>
          <w:rFonts w:ascii="Consolas" w:eastAsia="Consolas" w:hAnsi="Consolas" w:cs="Consolas"/>
          <w:spacing w:val="55"/>
          <w:lang w:val="en-US"/>
        </w:rPr>
        <w:t xml:space="preserve"> </w:t>
      </w:r>
      <w:r>
        <w:rPr>
          <w:rFonts w:ascii="Consolas" w:eastAsia="Consolas" w:hAnsi="Consolas" w:cs="Consolas"/>
          <w:color w:val="000000"/>
          <w:lang w:val="en-US"/>
        </w:rPr>
        <w:t>142</w:t>
      </w:r>
    </w:p>
    <w:p w14:paraId="24E555F1"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color w:val="000000"/>
          <w:sz w:val="2"/>
          <w:szCs w:val="2"/>
          <w:lang w:val="en-US"/>
        </w:rPr>
        <w:br w:type="page"/>
      </w:r>
      <w:r>
        <w:rPr>
          <w:rFonts w:ascii="Arial" w:eastAsia="Arial" w:hAnsi="Arial" w:cs="Arial"/>
          <w:b/>
          <w:bCs/>
          <w:color w:val="000000"/>
          <w:sz w:val="34"/>
          <w:szCs w:val="34"/>
          <w:lang w:val="en-US"/>
        </w:rPr>
        <w:lastRenderedPageBreak/>
        <w:t>Data Summary statistics</w:t>
      </w:r>
    </w:p>
    <w:p w14:paraId="0D1EBB52" w14:textId="23482357" w:rsidR="004566ED" w:rsidRDefault="00000000">
      <w:pPr>
        <w:widowControl/>
        <w:autoSpaceDE/>
        <w:autoSpaceDN/>
        <w:spacing w:before="217" w:line="437" w:lineRule="atLeast"/>
        <w:ind w:right="10743"/>
        <w:rPr>
          <w:rFonts w:ascii="Arial" w:eastAsia="Arial" w:hAnsi="Arial" w:cs="Arial"/>
          <w:sz w:val="19"/>
          <w:szCs w:val="19"/>
          <w:lang w:val="en-US"/>
        </w:rPr>
      </w:pPr>
      <w:r>
        <w:rPr>
          <w:rFonts w:ascii="Consolas" w:eastAsia="Consolas" w:hAnsi="Consolas" w:cs="Consolas"/>
          <w:color w:val="303F9F"/>
          <w:lang w:val="en-US"/>
        </w:rPr>
        <w:t>In [160]:</w:t>
      </w:r>
      <w:r>
        <w:rPr>
          <w:rFonts w:ascii="Consolas" w:eastAsia="Consolas" w:hAnsi="Consolas" w:cs="Consolas"/>
          <w:spacing w:val="45"/>
          <w:lang w:val="en-US"/>
        </w:rPr>
        <w:t xml:space="preserve"> </w:t>
      </w:r>
      <w:r>
        <w:rPr>
          <w:rFonts w:ascii="Consolas" w:eastAsia="Consolas" w:hAnsi="Consolas" w:cs="Consolas"/>
          <w:color w:val="000000"/>
          <w:lang w:val="en-US"/>
        </w:rPr>
        <w:t xml:space="preserve">air quality.describe() </w:t>
      </w:r>
      <w:r w:rsidR="00446D49">
        <w:rPr>
          <w:noProof/>
        </w:rPr>
        <w:drawing>
          <wp:anchor distT="0" distB="0" distL="114300" distR="114300" simplePos="0" relativeHeight="251669504" behindDoc="1" locked="1" layoutInCell="0" allowOverlap="1" wp14:anchorId="4F5DE52A" wp14:editId="6F1C146A">
            <wp:simplePos x="0" y="0"/>
            <wp:positionH relativeFrom="page">
              <wp:posOffset>1422400</wp:posOffset>
            </wp:positionH>
            <wp:positionV relativeFrom="paragraph">
              <wp:posOffset>155575</wp:posOffset>
            </wp:positionV>
            <wp:extent cx="8712200" cy="266700"/>
            <wp:effectExtent l="0" t="0" r="0" b="0"/>
            <wp:wrapNone/>
            <wp:docPr id="2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712200"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Consolas" w:eastAsia="Consolas" w:hAnsi="Consolas" w:cs="Consolas"/>
          <w:color w:val="D84315"/>
          <w:lang w:val="en-US"/>
        </w:rPr>
        <w:t>Out[160]:</w:t>
      </w:r>
      <w:r>
        <w:rPr>
          <w:rFonts w:ascii="Arial" w:eastAsia="Arial" w:hAnsi="Arial" w:cs="Arial"/>
          <w:b/>
          <w:bCs/>
          <w:spacing w:val="1133"/>
          <w:sz w:val="19"/>
          <w:szCs w:val="19"/>
          <w:lang w:val="en-US"/>
        </w:rPr>
        <w:t xml:space="preserve"> </w:t>
      </w:r>
      <w:r>
        <w:rPr>
          <w:rFonts w:ascii="Arial" w:eastAsia="Arial" w:hAnsi="Arial" w:cs="Arial"/>
          <w:b/>
          <w:bCs/>
          <w:color w:val="000000"/>
          <w:sz w:val="19"/>
          <w:szCs w:val="19"/>
          <w:lang w:val="en-US"/>
        </w:rPr>
        <w:t>AQI Value</w:t>
      </w:r>
      <w:r w:rsidR="00446D49">
        <w:rPr>
          <w:noProof/>
        </w:rPr>
        <w:drawing>
          <wp:anchor distT="0" distB="0" distL="114300" distR="114300" simplePos="0" relativeHeight="251670528" behindDoc="1" locked="1" layoutInCell="0" allowOverlap="1" wp14:anchorId="602D57AB" wp14:editId="44090614">
            <wp:simplePos x="0" y="0"/>
            <wp:positionH relativeFrom="page">
              <wp:posOffset>1485900</wp:posOffset>
            </wp:positionH>
            <wp:positionV relativeFrom="paragraph">
              <wp:posOffset>765175</wp:posOffset>
            </wp:positionV>
            <wp:extent cx="1295400" cy="50800"/>
            <wp:effectExtent l="0" t="0" r="0" b="0"/>
            <wp:wrapNone/>
            <wp:docPr id="2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95400" cy="50800"/>
                    </a:xfrm>
                    <a:prstGeom prst="rect">
                      <a:avLst/>
                    </a:prstGeom>
                    <a:noFill/>
                  </pic:spPr>
                </pic:pic>
              </a:graphicData>
            </a:graphic>
            <wp14:sizeRelH relativeFrom="page">
              <wp14:pctWidth>0</wp14:pctWidth>
            </wp14:sizeRelH>
            <wp14:sizeRelV relativeFrom="page">
              <wp14:pctHeight>0</wp14:pctHeight>
            </wp14:sizeRelV>
          </wp:anchor>
        </w:drawing>
      </w:r>
    </w:p>
    <w:p w14:paraId="6F04F82D" w14:textId="77777777" w:rsidR="004566ED" w:rsidRDefault="00000000">
      <w:pPr>
        <w:widowControl/>
        <w:autoSpaceDE/>
        <w:autoSpaceDN/>
        <w:spacing w:before="212"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count</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3668.000000</w:t>
      </w:r>
    </w:p>
    <w:p w14:paraId="2CB1C9D0" w14:textId="77777777" w:rsidR="004566ED" w:rsidRDefault="00000000">
      <w:pPr>
        <w:widowControl/>
        <w:autoSpaceDE/>
        <w:autoSpaceDN/>
        <w:spacing w:before="197" w:line="209" w:lineRule="atLeast"/>
        <w:ind w:left="1371" w:right="-200"/>
        <w:jc w:val="both"/>
        <w:rPr>
          <w:rFonts w:ascii="Arial" w:eastAsia="Arial" w:hAnsi="Arial" w:cs="Arial"/>
          <w:sz w:val="19"/>
          <w:szCs w:val="19"/>
          <w:lang w:val="en-US"/>
        </w:rPr>
      </w:pPr>
      <w:r>
        <w:rPr>
          <w:rFonts w:ascii="Arial" w:eastAsia="Arial" w:hAnsi="Arial" w:cs="Arial"/>
          <w:b/>
          <w:bCs/>
          <w:color w:val="000000"/>
          <w:sz w:val="19"/>
          <w:szCs w:val="19"/>
          <w:lang w:val="en-US"/>
        </w:rPr>
        <w:t>mean</w:t>
      </w:r>
      <w:r>
        <w:rPr>
          <w:rFonts w:ascii="Arial" w:eastAsia="Arial" w:hAnsi="Arial" w:cs="Arial"/>
          <w:color w:val="000000"/>
          <w:spacing w:val="344"/>
          <w:sz w:val="19"/>
          <w:szCs w:val="19"/>
          <w:lang w:val="en-US"/>
        </w:rPr>
        <w:t xml:space="preserve"> </w:t>
      </w:r>
      <w:r>
        <w:rPr>
          <w:rFonts w:ascii="Arial" w:eastAsia="Arial" w:hAnsi="Arial" w:cs="Arial"/>
          <w:color w:val="000000"/>
          <w:sz w:val="19"/>
          <w:szCs w:val="19"/>
          <w:lang w:val="en-US"/>
        </w:rPr>
        <w:t>60.928299</w:t>
      </w:r>
    </w:p>
    <w:p w14:paraId="3B9806F5" w14:textId="77777777" w:rsidR="004566ED" w:rsidRDefault="00000000">
      <w:pPr>
        <w:widowControl/>
        <w:autoSpaceDE/>
        <w:autoSpaceDN/>
        <w:spacing w:before="197" w:line="209" w:lineRule="atLeast"/>
        <w:ind w:left="1579" w:right="-200"/>
        <w:jc w:val="both"/>
        <w:rPr>
          <w:rFonts w:ascii="Arial" w:eastAsia="Arial" w:hAnsi="Arial" w:cs="Arial"/>
          <w:sz w:val="19"/>
          <w:szCs w:val="19"/>
          <w:lang w:val="en-US"/>
        </w:rPr>
      </w:pPr>
      <w:r>
        <w:rPr>
          <w:rFonts w:ascii="Arial" w:eastAsia="Arial" w:hAnsi="Arial" w:cs="Arial"/>
          <w:b/>
          <w:bCs/>
          <w:color w:val="000000"/>
          <w:sz w:val="19"/>
          <w:szCs w:val="19"/>
          <w:lang w:val="en-US"/>
        </w:rPr>
        <w:t>std</w:t>
      </w:r>
      <w:r>
        <w:rPr>
          <w:rFonts w:ascii="Arial" w:eastAsia="Arial" w:hAnsi="Arial" w:cs="Arial"/>
          <w:color w:val="000000"/>
          <w:spacing w:val="344"/>
          <w:sz w:val="19"/>
          <w:szCs w:val="19"/>
          <w:lang w:val="en-US"/>
        </w:rPr>
        <w:t xml:space="preserve"> </w:t>
      </w:r>
      <w:r>
        <w:rPr>
          <w:rFonts w:ascii="Arial" w:eastAsia="Arial" w:hAnsi="Arial" w:cs="Arial"/>
          <w:color w:val="000000"/>
          <w:sz w:val="19"/>
          <w:szCs w:val="19"/>
          <w:lang w:val="en-US"/>
        </w:rPr>
        <w:t>43.904289</w:t>
      </w:r>
    </w:p>
    <w:p w14:paraId="524FA90A" w14:textId="77777777" w:rsidR="004566ED" w:rsidRDefault="00000000">
      <w:pPr>
        <w:widowControl/>
        <w:autoSpaceDE/>
        <w:autoSpaceDN/>
        <w:spacing w:before="197" w:line="209" w:lineRule="atLeast"/>
        <w:ind w:left="1527" w:right="-200"/>
        <w:jc w:val="both"/>
        <w:rPr>
          <w:rFonts w:ascii="Arial" w:eastAsia="Arial" w:hAnsi="Arial" w:cs="Arial"/>
          <w:sz w:val="19"/>
          <w:szCs w:val="19"/>
          <w:lang w:val="en-US"/>
        </w:rPr>
      </w:pPr>
      <w:r>
        <w:rPr>
          <w:rFonts w:ascii="Arial" w:eastAsia="Arial" w:hAnsi="Arial" w:cs="Arial"/>
          <w:b/>
          <w:bCs/>
          <w:color w:val="000000"/>
          <w:sz w:val="19"/>
          <w:szCs w:val="19"/>
          <w:lang w:val="en-US"/>
        </w:rPr>
        <w:t>min</w:t>
      </w:r>
      <w:r>
        <w:rPr>
          <w:rFonts w:ascii="Arial" w:eastAsia="Arial" w:hAnsi="Arial" w:cs="Arial"/>
          <w:color w:val="000000"/>
          <w:spacing w:val="448"/>
          <w:sz w:val="19"/>
          <w:szCs w:val="19"/>
          <w:lang w:val="en-US"/>
        </w:rPr>
        <w:t xml:space="preserve"> </w:t>
      </w:r>
      <w:r>
        <w:rPr>
          <w:rFonts w:ascii="Arial" w:eastAsia="Arial" w:hAnsi="Arial" w:cs="Arial"/>
          <w:color w:val="000000"/>
          <w:sz w:val="19"/>
          <w:szCs w:val="19"/>
          <w:lang w:val="en-US"/>
        </w:rPr>
        <w:t>1.000000</w:t>
      </w:r>
    </w:p>
    <w:p w14:paraId="5514BBC6" w14:textId="77777777" w:rsidR="004566ED" w:rsidRDefault="00000000">
      <w:pPr>
        <w:widowControl/>
        <w:autoSpaceDE/>
        <w:autoSpaceDN/>
        <w:spacing w:before="197" w:line="209" w:lineRule="atLeast"/>
        <w:ind w:left="1485" w:right="-200"/>
        <w:jc w:val="both"/>
        <w:rPr>
          <w:rFonts w:ascii="Arial" w:eastAsia="Arial" w:hAnsi="Arial" w:cs="Arial"/>
          <w:sz w:val="19"/>
          <w:szCs w:val="19"/>
          <w:lang w:val="en-US"/>
        </w:rPr>
      </w:pPr>
      <w:r>
        <w:rPr>
          <w:rFonts w:ascii="Arial" w:eastAsia="Arial" w:hAnsi="Arial" w:cs="Arial"/>
          <w:b/>
          <w:bCs/>
          <w:color w:val="000000"/>
          <w:sz w:val="19"/>
          <w:szCs w:val="19"/>
          <w:lang w:val="en-US"/>
        </w:rPr>
        <w:t>25%</w:t>
      </w:r>
      <w:r>
        <w:rPr>
          <w:rFonts w:ascii="Arial" w:eastAsia="Arial" w:hAnsi="Arial" w:cs="Arial"/>
          <w:color w:val="000000"/>
          <w:spacing w:val="344"/>
          <w:sz w:val="19"/>
          <w:szCs w:val="19"/>
          <w:lang w:val="en-US"/>
        </w:rPr>
        <w:t xml:space="preserve"> </w:t>
      </w:r>
      <w:r>
        <w:rPr>
          <w:rFonts w:ascii="Arial" w:eastAsia="Arial" w:hAnsi="Arial" w:cs="Arial"/>
          <w:color w:val="000000"/>
          <w:sz w:val="19"/>
          <w:szCs w:val="19"/>
          <w:lang w:val="en-US"/>
        </w:rPr>
        <w:t>29.000000</w:t>
      </w:r>
    </w:p>
    <w:p w14:paraId="17747E4A" w14:textId="77777777" w:rsidR="004566ED" w:rsidRDefault="00000000">
      <w:pPr>
        <w:widowControl/>
        <w:autoSpaceDE/>
        <w:autoSpaceDN/>
        <w:spacing w:before="197" w:line="209" w:lineRule="atLeast"/>
        <w:ind w:left="1485" w:right="-200"/>
        <w:jc w:val="both"/>
        <w:rPr>
          <w:rFonts w:ascii="Arial" w:eastAsia="Arial" w:hAnsi="Arial" w:cs="Arial"/>
          <w:sz w:val="19"/>
          <w:szCs w:val="19"/>
          <w:lang w:val="en-US"/>
        </w:rPr>
      </w:pPr>
      <w:r>
        <w:rPr>
          <w:rFonts w:ascii="Arial" w:eastAsia="Arial" w:hAnsi="Arial" w:cs="Arial"/>
          <w:b/>
          <w:bCs/>
          <w:color w:val="000000"/>
          <w:sz w:val="19"/>
          <w:szCs w:val="19"/>
          <w:lang w:val="en-US"/>
        </w:rPr>
        <w:t>50%</w:t>
      </w:r>
      <w:r>
        <w:rPr>
          <w:rFonts w:ascii="Arial" w:eastAsia="Arial" w:hAnsi="Arial" w:cs="Arial"/>
          <w:color w:val="000000"/>
          <w:spacing w:val="344"/>
          <w:sz w:val="19"/>
          <w:szCs w:val="19"/>
          <w:lang w:val="en-US"/>
        </w:rPr>
        <w:t xml:space="preserve"> </w:t>
      </w:r>
      <w:r>
        <w:rPr>
          <w:rFonts w:ascii="Arial" w:eastAsia="Arial" w:hAnsi="Arial" w:cs="Arial"/>
          <w:color w:val="000000"/>
          <w:sz w:val="19"/>
          <w:szCs w:val="19"/>
          <w:lang w:val="en-US"/>
        </w:rPr>
        <w:t>53.000000</w:t>
      </w:r>
    </w:p>
    <w:p w14:paraId="6B1D8AD0" w14:textId="77777777" w:rsidR="004566ED" w:rsidRDefault="00000000">
      <w:pPr>
        <w:widowControl/>
        <w:autoSpaceDE/>
        <w:autoSpaceDN/>
        <w:spacing w:before="197" w:line="209" w:lineRule="atLeast"/>
        <w:ind w:left="1485" w:right="-200"/>
        <w:jc w:val="both"/>
        <w:rPr>
          <w:rFonts w:ascii="Arial" w:eastAsia="Arial" w:hAnsi="Arial" w:cs="Arial"/>
          <w:sz w:val="19"/>
          <w:szCs w:val="19"/>
          <w:lang w:val="en-US"/>
        </w:rPr>
      </w:pPr>
      <w:r>
        <w:rPr>
          <w:rFonts w:ascii="Arial" w:eastAsia="Arial" w:hAnsi="Arial" w:cs="Arial"/>
          <w:b/>
          <w:bCs/>
          <w:color w:val="000000"/>
          <w:sz w:val="19"/>
          <w:szCs w:val="19"/>
          <w:lang w:val="en-US"/>
        </w:rPr>
        <w:t>75%</w:t>
      </w:r>
      <w:r>
        <w:rPr>
          <w:rFonts w:ascii="Arial" w:eastAsia="Arial" w:hAnsi="Arial" w:cs="Arial"/>
          <w:color w:val="000000"/>
          <w:spacing w:val="344"/>
          <w:sz w:val="19"/>
          <w:szCs w:val="19"/>
          <w:lang w:val="en-US"/>
        </w:rPr>
        <w:t xml:space="preserve"> </w:t>
      </w:r>
      <w:r>
        <w:rPr>
          <w:rFonts w:ascii="Arial" w:eastAsia="Arial" w:hAnsi="Arial" w:cs="Arial"/>
          <w:color w:val="000000"/>
          <w:sz w:val="19"/>
          <w:szCs w:val="19"/>
          <w:lang w:val="en-US"/>
        </w:rPr>
        <w:t>82.000000</w:t>
      </w:r>
    </w:p>
    <w:p w14:paraId="676334A9" w14:textId="77777777" w:rsidR="004566ED" w:rsidRDefault="00000000">
      <w:pPr>
        <w:widowControl/>
        <w:autoSpaceDE/>
        <w:autoSpaceDN/>
        <w:spacing w:before="197" w:line="209" w:lineRule="atLeast"/>
        <w:ind w:left="1485" w:right="-200"/>
        <w:jc w:val="both"/>
        <w:rPr>
          <w:rFonts w:ascii="Arial" w:eastAsia="Arial" w:hAnsi="Arial" w:cs="Arial"/>
          <w:sz w:val="19"/>
          <w:szCs w:val="19"/>
          <w:lang w:val="en-US"/>
        </w:rPr>
      </w:pPr>
      <w:r>
        <w:rPr>
          <w:rFonts w:ascii="Arial" w:eastAsia="Arial" w:hAnsi="Arial" w:cs="Arial"/>
          <w:b/>
          <w:bCs/>
          <w:color w:val="000000"/>
          <w:sz w:val="19"/>
          <w:szCs w:val="19"/>
          <w:lang w:val="en-US"/>
        </w:rPr>
        <w:t>max</w:t>
      </w:r>
      <w:r>
        <w:rPr>
          <w:rFonts w:ascii="Arial" w:eastAsia="Arial" w:hAnsi="Arial" w:cs="Arial"/>
          <w:color w:val="000000"/>
          <w:spacing w:val="240"/>
          <w:sz w:val="19"/>
          <w:szCs w:val="19"/>
          <w:lang w:val="en-US"/>
        </w:rPr>
        <w:t xml:space="preserve"> </w:t>
      </w:r>
      <w:r>
        <w:rPr>
          <w:rFonts w:ascii="Arial" w:eastAsia="Arial" w:hAnsi="Arial" w:cs="Arial"/>
          <w:color w:val="000000"/>
          <w:sz w:val="19"/>
          <w:szCs w:val="19"/>
          <w:lang w:val="en-US"/>
        </w:rPr>
        <w:t>407.000000</w:t>
      </w:r>
    </w:p>
    <w:p w14:paraId="63E83532"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color w:val="000000"/>
          <w:sz w:val="2"/>
          <w:szCs w:val="2"/>
          <w:lang w:val="en-US"/>
        </w:rPr>
        <w:br w:type="page"/>
      </w:r>
      <w:r>
        <w:rPr>
          <w:rFonts w:ascii="Arial" w:eastAsia="Arial" w:hAnsi="Arial" w:cs="Arial"/>
          <w:b/>
          <w:bCs/>
          <w:color w:val="000000"/>
          <w:sz w:val="34"/>
          <w:szCs w:val="34"/>
          <w:lang w:val="en-US"/>
        </w:rPr>
        <w:lastRenderedPageBreak/>
        <w:t>Info on the countries with the minimum and maximum value</w:t>
      </w:r>
    </w:p>
    <w:p w14:paraId="5E4DBE64" w14:textId="78DD74E4"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[161]:</w:t>
      </w:r>
      <w:r>
        <w:rPr>
          <w:rFonts w:ascii="Consolas" w:eastAsia="Consolas" w:hAnsi="Consolas" w:cs="Consolas"/>
          <w:i/>
          <w:iCs/>
          <w:spacing w:val="45"/>
          <w:lang w:val="en-US"/>
        </w:rPr>
        <w:t xml:space="preserve"> </w:t>
      </w:r>
      <w:r>
        <w:rPr>
          <w:rFonts w:ascii="Consolas" w:eastAsia="Consolas" w:hAnsi="Consolas" w:cs="Consolas"/>
          <w:i/>
          <w:iCs/>
          <w:color w:val="007979"/>
          <w:lang w:val="en-US"/>
        </w:rPr>
        <w:t xml:space="preserve">#The countries with the minimum air quality index value is . </w:t>
      </w:r>
      <w:r w:rsidR="00446D49">
        <w:rPr>
          <w:noProof/>
        </w:rPr>
        <w:drawing>
          <wp:anchor distT="0" distB="0" distL="114300" distR="114300" simplePos="0" relativeHeight="251671552" behindDoc="1" locked="1" layoutInCell="0" allowOverlap="1" wp14:anchorId="46892C0A" wp14:editId="3DFEF3D8">
            <wp:simplePos x="0" y="0"/>
            <wp:positionH relativeFrom="page">
              <wp:posOffset>1422400</wp:posOffset>
            </wp:positionH>
            <wp:positionV relativeFrom="paragraph">
              <wp:posOffset>155575</wp:posOffset>
            </wp:positionV>
            <wp:extent cx="8712200" cy="774700"/>
            <wp:effectExtent l="0" t="0" r="0" b="0"/>
            <wp:wrapNone/>
            <wp:docPr id="22"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712200" cy="774700"/>
                    </a:xfrm>
                    <a:prstGeom prst="rect">
                      <a:avLst/>
                    </a:prstGeom>
                    <a:noFill/>
                  </pic:spPr>
                </pic:pic>
              </a:graphicData>
            </a:graphic>
            <wp14:sizeRelH relativeFrom="page">
              <wp14:pctWidth>0</wp14:pctWidth>
            </wp14:sizeRelH>
            <wp14:sizeRelV relativeFrom="page">
              <wp14:pctHeight>0</wp14:pctHeight>
            </wp14:sizeRelV>
          </wp:anchor>
        </w:drawing>
      </w:r>
    </w:p>
    <w:p w14:paraId="678DEC80" w14:textId="77777777" w:rsidR="004566ED" w:rsidRDefault="00000000">
      <w:pPr>
        <w:widowControl/>
        <w:autoSpaceDE/>
        <w:autoSpaceDN/>
        <w:spacing w:before="1" w:line="265" w:lineRule="atLeast"/>
        <w:ind w:left="1247" w:right="6777"/>
        <w:jc w:val="both"/>
        <w:rPr>
          <w:rFonts w:ascii="Consolas" w:eastAsia="Consolas" w:hAnsi="Consolas" w:cs="Consolas"/>
          <w:lang w:val="en-US"/>
        </w:rPr>
      </w:pPr>
      <w:r>
        <w:rPr>
          <w:rFonts w:ascii="Consolas" w:eastAsia="Consolas" w:hAnsi="Consolas" w:cs="Consolas"/>
          <w:i/>
          <w:iCs/>
          <w:color w:val="007979"/>
          <w:lang w:val="en-US"/>
        </w:rPr>
        <w:t xml:space="preserve">#From the summary statistics,it says the min value is 1 </w:t>
      </w:r>
      <w:r>
        <w:rPr>
          <w:rFonts w:ascii="Consolas" w:eastAsia="Consolas" w:hAnsi="Consolas" w:cs="Consolas"/>
          <w:color w:val="000000"/>
          <w:lang w:val="en-US"/>
        </w:rPr>
        <w:t>air_quality2</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air_quality[air_quality[</w:t>
      </w:r>
      <w:r>
        <w:rPr>
          <w:rFonts w:ascii="Consolas" w:eastAsia="Consolas" w:hAnsi="Consolas" w:cs="Consolas"/>
          <w:color w:val="BA2121"/>
          <w:lang w:val="en-US"/>
        </w:rPr>
        <w:t>"AQI Value"</w:t>
      </w:r>
      <w:r>
        <w:rPr>
          <w:rFonts w:ascii="Consolas" w:eastAsia="Consolas" w:hAnsi="Consolas" w:cs="Consolas"/>
          <w:color w:val="000000"/>
          <w:lang w:val="en-US"/>
        </w:rPr>
        <w:t>]</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800"/>
          <w:lang w:val="en-US"/>
        </w:rPr>
        <w:t>1</w:t>
      </w:r>
      <w:r>
        <w:rPr>
          <w:rFonts w:ascii="Consolas" w:eastAsia="Consolas" w:hAnsi="Consolas" w:cs="Consolas"/>
          <w:color w:val="000000"/>
          <w:lang w:val="en-US"/>
        </w:rPr>
        <w:t>]</w:t>
      </w:r>
    </w:p>
    <w:p w14:paraId="4AB6D319"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air quality2</w:t>
      </w:r>
    </w:p>
    <w:p w14:paraId="62CD55CC" w14:textId="791CBB81" w:rsidR="004566ED" w:rsidRDefault="00000000">
      <w:pPr>
        <w:widowControl/>
        <w:autoSpaceDE/>
        <w:autoSpaceDN/>
        <w:spacing w:line="318" w:lineRule="atLeast"/>
        <w:ind w:right="8369"/>
        <w:jc w:val="right"/>
        <w:rPr>
          <w:rFonts w:ascii="Arial" w:eastAsia="Arial" w:hAnsi="Arial" w:cs="Arial"/>
          <w:sz w:val="19"/>
          <w:szCs w:val="19"/>
          <w:lang w:val="en-US"/>
        </w:rPr>
      </w:pPr>
      <w:r>
        <w:rPr>
          <w:rFonts w:ascii="Arial" w:eastAsia="Arial" w:hAnsi="Arial" w:cs="Arial"/>
          <w:color w:val="000000"/>
          <w:sz w:val="2"/>
          <w:szCs w:val="2"/>
          <w:lang w:val="en-US"/>
        </w:rPr>
        <w:br w:type="page"/>
      </w:r>
      <w:r>
        <w:rPr>
          <w:rFonts w:ascii="Consolas" w:eastAsia="Consolas" w:hAnsi="Consolas" w:cs="Consolas"/>
          <w:color w:val="D84315"/>
          <w:lang w:val="en-US"/>
        </w:rPr>
        <w:lastRenderedPageBreak/>
        <w:t>Out[161]:</w:t>
      </w:r>
      <w:r>
        <w:rPr>
          <w:rFonts w:ascii="Arial" w:eastAsia="Arial" w:hAnsi="Arial" w:cs="Arial"/>
          <w:b/>
          <w:bCs/>
          <w:spacing w:val="1373"/>
          <w:sz w:val="19"/>
          <w:szCs w:val="19"/>
          <w:lang w:val="en-US"/>
        </w:rPr>
        <w:t xml:space="preserve"> </w:t>
      </w:r>
      <w:r>
        <w:rPr>
          <w:rFonts w:ascii="Arial" w:eastAsia="Arial" w:hAnsi="Arial" w:cs="Arial"/>
          <w:b/>
          <w:bCs/>
          <w:color w:val="000000"/>
          <w:sz w:val="19"/>
          <w:szCs w:val="19"/>
          <w:lang w:val="en-US"/>
        </w:rPr>
        <w:t>Date</w:t>
      </w:r>
      <w:r>
        <w:rPr>
          <w:rFonts w:ascii="Arial" w:eastAsia="Arial" w:hAnsi="Arial" w:cs="Arial"/>
          <w:b/>
          <w:bCs/>
          <w:color w:val="000000"/>
          <w:spacing w:val="761"/>
          <w:sz w:val="19"/>
          <w:szCs w:val="19"/>
          <w:lang w:val="en-US"/>
        </w:rPr>
        <w:t xml:space="preserve"> </w:t>
      </w:r>
      <w:r>
        <w:rPr>
          <w:rFonts w:ascii="Arial" w:eastAsia="Arial" w:hAnsi="Arial" w:cs="Arial"/>
          <w:b/>
          <w:bCs/>
          <w:color w:val="000000"/>
          <w:sz w:val="19"/>
          <w:szCs w:val="19"/>
          <w:lang w:val="en-US"/>
        </w:rPr>
        <w:t>Country</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Status</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AQI Value 53</w:t>
      </w:r>
      <w:r w:rsidR="00446D49">
        <w:rPr>
          <w:noProof/>
        </w:rPr>
        <w:drawing>
          <wp:anchor distT="0" distB="0" distL="114300" distR="114300" simplePos="0" relativeHeight="251672576" behindDoc="1" locked="1" layoutInCell="0" allowOverlap="1" wp14:anchorId="176B4B36" wp14:editId="54A92C7E">
            <wp:simplePos x="0" y="0"/>
            <wp:positionH relativeFrom="page">
              <wp:posOffset>1485900</wp:posOffset>
            </wp:positionH>
            <wp:positionV relativeFrom="paragraph">
              <wp:posOffset>241300</wp:posOffset>
            </wp:positionV>
            <wp:extent cx="3276600" cy="50800"/>
            <wp:effectExtent l="0" t="0" r="0" b="0"/>
            <wp:wrapNone/>
            <wp:docPr id="21"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276600" cy="50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2022-07-21</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1</w:t>
      </w:r>
    </w:p>
    <w:p w14:paraId="7A616CA4" w14:textId="77777777" w:rsidR="004566ED" w:rsidRDefault="00000000">
      <w:pPr>
        <w:widowControl/>
        <w:autoSpaceDE/>
        <w:autoSpaceDN/>
        <w:spacing w:before="1" w:line="405" w:lineRule="atLeast"/>
        <w:ind w:left="1350" w:right="8369" w:firstLine="104"/>
        <w:jc w:val="right"/>
        <w:rPr>
          <w:rFonts w:ascii="Arial" w:eastAsia="Arial" w:hAnsi="Arial" w:cs="Arial"/>
          <w:sz w:val="19"/>
          <w:szCs w:val="19"/>
          <w:lang w:val="en-US"/>
        </w:rPr>
      </w:pPr>
      <w:r>
        <w:rPr>
          <w:rFonts w:ascii="Arial" w:eastAsia="Arial" w:hAnsi="Arial" w:cs="Arial"/>
          <w:b/>
          <w:bCs/>
          <w:color w:val="000000"/>
          <w:sz w:val="19"/>
          <w:szCs w:val="19"/>
          <w:lang w:val="en-US"/>
        </w:rPr>
        <w:t>195</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2022-07-21</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478</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2022-07-22</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619</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2022-07-22</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731</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2022-07-23</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Cayman Islands</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760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2022-07-23</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901</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2022-07-23</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1042</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2022-07-24</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1183</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2022-07-25</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1295</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Cayman Islands</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1324</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2022-07-26</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1436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Cayman Islands</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1606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2022-07-27</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1747</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2022-07-28</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1859</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2022-07-29</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Cayman Islands</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1888</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2022-07-29</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2000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2022-07-30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Cayman Islands</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2029</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2022-07-30</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2170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2022-07-31</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2452</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2022-08-02</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2734</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2022-08-04</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2960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2022-08-05</w:t>
      </w:r>
      <w:r>
        <w:rPr>
          <w:rFonts w:ascii="Arial" w:eastAsia="Arial" w:hAnsi="Arial" w:cs="Arial"/>
          <w:color w:val="000000"/>
          <w:spacing w:val="603"/>
          <w:sz w:val="19"/>
          <w:szCs w:val="19"/>
          <w:lang w:val="en-US"/>
        </w:rPr>
        <w:t xml:space="preserve"> </w:t>
      </w:r>
      <w:r>
        <w:rPr>
          <w:rFonts w:ascii="Arial" w:eastAsia="Arial" w:hAnsi="Arial" w:cs="Arial"/>
          <w:color w:val="000000"/>
          <w:sz w:val="19"/>
          <w:szCs w:val="19"/>
          <w:lang w:val="en-US"/>
        </w:rPr>
        <w:t>Venezuela</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3128</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2022-08-07</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Cayman Islands</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3155</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2022-08-07</w:t>
      </w:r>
      <w:r>
        <w:rPr>
          <w:rFonts w:ascii="Arial" w:eastAsia="Arial" w:hAnsi="Arial" w:cs="Arial"/>
          <w:color w:val="000000"/>
          <w:spacing w:val="750"/>
          <w:sz w:val="19"/>
          <w:szCs w:val="19"/>
          <w:lang w:val="en-US"/>
        </w:rPr>
        <w:t xml:space="preserve"> </w:t>
      </w:r>
      <w:r>
        <w:rPr>
          <w:rFonts w:ascii="Arial" w:eastAsia="Arial" w:hAnsi="Arial" w:cs="Arial"/>
          <w:color w:val="000000"/>
          <w:sz w:val="19"/>
          <w:szCs w:val="19"/>
          <w:lang w:val="en-US"/>
        </w:rPr>
        <w:t>Grenada</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3290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2022-08-08</w:t>
      </w:r>
      <w:r>
        <w:rPr>
          <w:rFonts w:ascii="Arial" w:eastAsia="Arial" w:hAnsi="Arial" w:cs="Arial"/>
          <w:color w:val="000000"/>
          <w:spacing w:val="823"/>
          <w:sz w:val="19"/>
          <w:szCs w:val="19"/>
          <w:lang w:val="en-US"/>
        </w:rPr>
        <w:t xml:space="preserve"> </w:t>
      </w:r>
      <w:r>
        <w:rPr>
          <w:rFonts w:ascii="Arial" w:eastAsia="Arial" w:hAnsi="Arial" w:cs="Arial"/>
          <w:color w:val="000000"/>
          <w:sz w:val="19"/>
          <w:szCs w:val="19"/>
          <w:lang w:val="en-US"/>
        </w:rPr>
        <w:t>Gambia</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1</w:t>
      </w:r>
    </w:p>
    <w:p w14:paraId="0691C140" w14:textId="2E7956FB" w:rsidR="004566ED" w:rsidRDefault="00000000">
      <w:pPr>
        <w:widowControl/>
        <w:autoSpaceDE/>
        <w:autoSpaceDN/>
        <w:spacing w:line="421" w:lineRule="atLeast"/>
        <w:ind w:left="1350" w:right="8369" w:firstLine="1156"/>
        <w:jc w:val="both"/>
        <w:rPr>
          <w:rFonts w:ascii="Arial" w:eastAsia="Arial" w:hAnsi="Arial" w:cs="Arial"/>
          <w:sz w:val="19"/>
          <w:szCs w:val="19"/>
          <w:lang w:val="en-US"/>
        </w:rPr>
      </w:pPr>
      <w:r>
        <w:rPr>
          <w:rFonts w:ascii="Arial" w:eastAsia="Arial" w:hAnsi="Arial" w:cs="Arial"/>
          <w:b/>
          <w:bCs/>
          <w:color w:val="000000"/>
          <w:sz w:val="19"/>
          <w:szCs w:val="19"/>
          <w:lang w:val="en-US"/>
        </w:rPr>
        <w:lastRenderedPageBreak/>
        <w:t>Date</w:t>
      </w:r>
      <w:r>
        <w:rPr>
          <w:rFonts w:ascii="Arial" w:eastAsia="Arial" w:hAnsi="Arial" w:cs="Arial"/>
          <w:b/>
          <w:bCs/>
          <w:color w:val="000000"/>
          <w:spacing w:val="761"/>
          <w:sz w:val="19"/>
          <w:szCs w:val="19"/>
          <w:lang w:val="en-US"/>
        </w:rPr>
        <w:t xml:space="preserve"> </w:t>
      </w:r>
      <w:r>
        <w:rPr>
          <w:rFonts w:ascii="Arial" w:eastAsia="Arial" w:hAnsi="Arial" w:cs="Arial"/>
          <w:b/>
          <w:bCs/>
          <w:color w:val="000000"/>
          <w:sz w:val="19"/>
          <w:szCs w:val="19"/>
          <w:lang w:val="en-US"/>
        </w:rPr>
        <w:t>Country</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Status</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AQI Value 3439</w:t>
      </w:r>
      <w:r w:rsidR="00446D49">
        <w:rPr>
          <w:noProof/>
        </w:rPr>
        <w:drawing>
          <wp:anchor distT="0" distB="0" distL="114300" distR="114300" simplePos="0" relativeHeight="251673600" behindDoc="1" locked="1" layoutInCell="0" allowOverlap="1" wp14:anchorId="0A31065A" wp14:editId="3E8C7BE2">
            <wp:simplePos x="0" y="0"/>
            <wp:positionH relativeFrom="page">
              <wp:posOffset>1485900</wp:posOffset>
            </wp:positionH>
            <wp:positionV relativeFrom="paragraph">
              <wp:posOffset>190500</wp:posOffset>
            </wp:positionV>
            <wp:extent cx="3276600" cy="50800"/>
            <wp:effectExtent l="0" t="0" r="0" b="0"/>
            <wp:wrapNone/>
            <wp:docPr id="20"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276600" cy="50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2022-08-09</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 xml:space="preserve">1 </w:t>
      </w:r>
      <w:r>
        <w:rPr>
          <w:rFonts w:ascii="Arial" w:eastAsia="Arial" w:hAnsi="Arial" w:cs="Arial"/>
          <w:b/>
          <w:bCs/>
          <w:color w:val="000000"/>
          <w:sz w:val="19"/>
          <w:szCs w:val="19"/>
          <w:lang w:val="en-US"/>
        </w:rPr>
        <w:t>3580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2022-08-10</w:t>
      </w:r>
      <w:r>
        <w:rPr>
          <w:rFonts w:ascii="Arial" w:eastAsia="Arial" w:hAnsi="Arial" w:cs="Arial"/>
          <w:color w:val="000000"/>
          <w:spacing w:val="968"/>
          <w:sz w:val="19"/>
          <w:szCs w:val="19"/>
          <w:lang w:val="en-US"/>
        </w:rPr>
        <w:t xml:space="preserve"> </w:t>
      </w:r>
      <w:r>
        <w:rPr>
          <w:rFonts w:ascii="Arial" w:eastAsia="Arial" w:hAnsi="Arial" w:cs="Arial"/>
          <w:color w:val="000000"/>
          <w:sz w:val="19"/>
          <w:szCs w:val="19"/>
          <w:lang w:val="en-US"/>
        </w:rPr>
        <w:t>Guam</w:t>
      </w:r>
      <w:r>
        <w:rPr>
          <w:rFonts w:ascii="Arial" w:eastAsia="Arial" w:hAnsi="Arial" w:cs="Arial"/>
          <w:color w:val="000000"/>
          <w:spacing w:val="250"/>
          <w:sz w:val="19"/>
          <w:szCs w:val="19"/>
          <w:lang w:val="en-US"/>
        </w:rPr>
        <w:t xml:space="preserve"> </w:t>
      </w:r>
      <w:r>
        <w:rPr>
          <w:rFonts w:ascii="Arial" w:eastAsia="Arial" w:hAnsi="Arial" w:cs="Arial"/>
          <w:color w:val="000000"/>
          <w:sz w:val="19"/>
          <w:szCs w:val="19"/>
          <w:lang w:val="en-US"/>
        </w:rPr>
        <w:t>Good</w:t>
      </w:r>
      <w:r>
        <w:rPr>
          <w:rFonts w:ascii="Arial" w:eastAsia="Arial" w:hAnsi="Arial" w:cs="Arial"/>
          <w:color w:val="000000"/>
          <w:spacing w:val="906"/>
          <w:sz w:val="19"/>
          <w:szCs w:val="19"/>
          <w:lang w:val="en-US"/>
        </w:rPr>
        <w:t xml:space="preserve"> </w:t>
      </w:r>
      <w:r>
        <w:rPr>
          <w:rFonts w:ascii="Arial" w:eastAsia="Arial" w:hAnsi="Arial" w:cs="Arial"/>
          <w:color w:val="000000"/>
          <w:sz w:val="19"/>
          <w:szCs w:val="19"/>
          <w:lang w:val="en-US"/>
        </w:rPr>
        <w:t>1</w:t>
      </w:r>
    </w:p>
    <w:p w14:paraId="20AF567F" w14:textId="678B568E" w:rsidR="004566ED" w:rsidRDefault="00000000">
      <w:pPr>
        <w:widowControl/>
        <w:autoSpaceDE/>
        <w:autoSpaceDN/>
        <w:spacing w:before="473" w:line="255" w:lineRule="atLeast"/>
        <w:ind w:right="-200"/>
        <w:jc w:val="both"/>
        <w:rPr>
          <w:rFonts w:ascii="Consolas" w:eastAsia="Consolas" w:hAnsi="Consolas" w:cs="Consolas"/>
          <w:lang w:val="en-US"/>
        </w:rPr>
      </w:pPr>
      <w:r>
        <w:rPr>
          <w:rFonts w:ascii="Consolas" w:eastAsia="Consolas" w:hAnsi="Consolas" w:cs="Consolas"/>
          <w:color w:val="303F9F"/>
          <w:lang w:val="en-US"/>
        </w:rPr>
        <w:t>In [162]:</w:t>
      </w:r>
      <w:r>
        <w:rPr>
          <w:rFonts w:ascii="Consolas" w:eastAsia="Consolas" w:hAnsi="Consolas" w:cs="Consolas"/>
          <w:i/>
          <w:iCs/>
          <w:spacing w:val="45"/>
          <w:lang w:val="en-US"/>
        </w:rPr>
        <w:t xml:space="preserve"> </w:t>
      </w:r>
      <w:r>
        <w:rPr>
          <w:rFonts w:ascii="Consolas" w:eastAsia="Consolas" w:hAnsi="Consolas" w:cs="Consolas"/>
          <w:i/>
          <w:iCs/>
          <w:color w:val="007979"/>
          <w:lang w:val="en-US"/>
        </w:rPr>
        <w:t>#There seems to be a multiple countries for different days</w:t>
      </w:r>
      <w:r w:rsidR="00446D49">
        <w:rPr>
          <w:noProof/>
        </w:rPr>
        <w:drawing>
          <wp:anchor distT="0" distB="0" distL="114300" distR="114300" simplePos="0" relativeHeight="251674624" behindDoc="1" locked="1" layoutInCell="0" allowOverlap="1" wp14:anchorId="15CD52DC" wp14:editId="5F6CAF3B">
            <wp:simplePos x="0" y="0"/>
            <wp:positionH relativeFrom="page">
              <wp:posOffset>1422400</wp:posOffset>
            </wp:positionH>
            <wp:positionV relativeFrom="paragraph">
              <wp:posOffset>208280</wp:posOffset>
            </wp:positionV>
            <wp:extent cx="8712200" cy="596900"/>
            <wp:effectExtent l="0" t="0" r="0" b="0"/>
            <wp:wrapNone/>
            <wp:docPr id="19"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712200" cy="596900"/>
                    </a:xfrm>
                    <a:prstGeom prst="rect">
                      <a:avLst/>
                    </a:prstGeom>
                    <a:noFill/>
                  </pic:spPr>
                </pic:pic>
              </a:graphicData>
            </a:graphic>
            <wp14:sizeRelH relativeFrom="page">
              <wp14:pctWidth>0</wp14:pctWidth>
            </wp14:sizeRelH>
            <wp14:sizeRelV relativeFrom="page">
              <wp14:pctHeight>0</wp14:pctHeight>
            </wp14:sizeRelV>
          </wp:anchor>
        </w:drawing>
      </w:r>
    </w:p>
    <w:p w14:paraId="0195F9FE"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i/>
          <w:iCs/>
          <w:color w:val="007979"/>
          <w:lang w:val="en-US"/>
        </w:rPr>
        <w:t>#so this shows unique country items.</w:t>
      </w:r>
    </w:p>
    <w:p w14:paraId="71A42D0F"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air quality2[</w:t>
      </w:r>
      <w:r>
        <w:rPr>
          <w:rFonts w:ascii="Consolas" w:eastAsia="Consolas" w:hAnsi="Consolas" w:cs="Consolas"/>
          <w:color w:val="BA2121"/>
          <w:lang w:val="en-US"/>
        </w:rPr>
        <w:t>'Country'</w:t>
      </w:r>
      <w:r>
        <w:rPr>
          <w:rFonts w:ascii="Consolas" w:eastAsia="Consolas" w:hAnsi="Consolas" w:cs="Consolas"/>
          <w:color w:val="000000"/>
          <w:lang w:val="en-US"/>
        </w:rPr>
        <w:t>].unique()</w:t>
      </w:r>
    </w:p>
    <w:p w14:paraId="42618399" w14:textId="77777777" w:rsidR="004566ED" w:rsidRDefault="00000000">
      <w:pPr>
        <w:widowControl/>
        <w:autoSpaceDE/>
        <w:autoSpaceDN/>
        <w:spacing w:before="73" w:line="271" w:lineRule="atLeast"/>
        <w:ind w:right="-200"/>
        <w:jc w:val="both"/>
        <w:rPr>
          <w:rFonts w:ascii="Consolas" w:eastAsia="Consolas" w:hAnsi="Consolas" w:cs="Consolas"/>
          <w:lang w:val="en-US"/>
        </w:rPr>
      </w:pPr>
      <w:r>
        <w:rPr>
          <w:rFonts w:ascii="Consolas" w:eastAsia="Consolas" w:hAnsi="Consolas" w:cs="Consolas"/>
          <w:color w:val="D84315"/>
          <w:lang w:val="en-US"/>
        </w:rPr>
        <w:t>Out[162]:</w:t>
      </w:r>
      <w:r>
        <w:rPr>
          <w:rFonts w:ascii="Consolas" w:eastAsia="Consolas" w:hAnsi="Consolas" w:cs="Consolas"/>
          <w:spacing w:val="55"/>
          <w:lang w:val="en-US"/>
        </w:rPr>
        <w:t xml:space="preserve"> </w:t>
      </w:r>
      <w:r>
        <w:rPr>
          <w:rFonts w:ascii="Consolas" w:eastAsia="Consolas" w:hAnsi="Consolas" w:cs="Consolas"/>
          <w:color w:val="000000"/>
          <w:lang w:val="en-US"/>
        </w:rPr>
        <w:t>array(['Guam', 'Cayman Islands', 'Venezuela', 'Grenada', 'Gambia'],</w:t>
      </w:r>
    </w:p>
    <w:p w14:paraId="32026038"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 xml:space="preserve">     dtype=object)</w:t>
      </w:r>
    </w:p>
    <w:p w14:paraId="203223CE" w14:textId="4726C98F" w:rsidR="004566ED" w:rsidRDefault="00000000">
      <w:pPr>
        <w:widowControl/>
        <w:autoSpaceDE/>
        <w:autoSpaceDN/>
        <w:spacing w:before="396" w:line="255" w:lineRule="atLeast"/>
        <w:ind w:right="-200"/>
        <w:jc w:val="both"/>
        <w:rPr>
          <w:rFonts w:ascii="Consolas" w:eastAsia="Consolas" w:hAnsi="Consolas" w:cs="Consolas"/>
          <w:lang w:val="en-US"/>
        </w:rPr>
      </w:pPr>
      <w:r>
        <w:rPr>
          <w:rFonts w:ascii="Consolas" w:eastAsia="Consolas" w:hAnsi="Consolas" w:cs="Consolas"/>
          <w:color w:val="303F9F"/>
          <w:lang w:val="en-US"/>
        </w:rPr>
        <w:t>In [163]:</w:t>
      </w:r>
      <w:r>
        <w:rPr>
          <w:rFonts w:ascii="Consolas" w:eastAsia="Consolas" w:hAnsi="Consolas" w:cs="Consolas"/>
          <w:spacing w:val="45"/>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"There are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000"/>
          <w:lang w:val="en-US"/>
        </w:rPr>
        <w:t>str</w:t>
      </w:r>
      <w:r>
        <w:rPr>
          <w:rFonts w:ascii="Consolas" w:eastAsia="Consolas" w:hAnsi="Consolas" w:cs="Consolas"/>
          <w:color w:val="000000"/>
          <w:lang w:val="en-US"/>
        </w:rPr>
        <w:t>(</w:t>
      </w:r>
      <w:r>
        <w:rPr>
          <w:rFonts w:ascii="Consolas" w:eastAsia="Consolas" w:hAnsi="Consolas" w:cs="Consolas"/>
          <w:color w:val="008000"/>
          <w:lang w:val="en-US"/>
        </w:rPr>
        <w:t>len</w:t>
      </w:r>
      <w:r>
        <w:rPr>
          <w:rFonts w:ascii="Consolas" w:eastAsia="Consolas" w:hAnsi="Consolas" w:cs="Consolas"/>
          <w:color w:val="000000"/>
          <w:lang w:val="en-US"/>
        </w:rPr>
        <w:t>(air_quality2[</w:t>
      </w:r>
      <w:r>
        <w:rPr>
          <w:rFonts w:ascii="Consolas" w:eastAsia="Consolas" w:hAnsi="Consolas" w:cs="Consolas"/>
          <w:color w:val="BA2121"/>
          <w:lang w:val="en-US"/>
        </w:rPr>
        <w:t>'Country'</w:t>
      </w:r>
      <w:r>
        <w:rPr>
          <w:rFonts w:ascii="Consolas" w:eastAsia="Consolas" w:hAnsi="Consolas" w:cs="Consolas"/>
          <w:color w:val="000000"/>
          <w:lang w:val="en-US"/>
        </w:rPr>
        <w:t xml:space="preserve">].unique()))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BA2121"/>
          <w:lang w:val="en-US"/>
        </w:rPr>
        <w:t>" countries with the minimum AQI values"</w:t>
      </w:r>
      <w:r>
        <w:rPr>
          <w:rFonts w:ascii="Consolas" w:eastAsia="Consolas" w:hAnsi="Consolas" w:cs="Consolas"/>
          <w:color w:val="000000"/>
          <w:lang w:val="en-US"/>
        </w:rPr>
        <w:t>)</w:t>
      </w:r>
      <w:r w:rsidR="00446D49">
        <w:rPr>
          <w:noProof/>
        </w:rPr>
        <w:drawing>
          <wp:anchor distT="0" distB="0" distL="114300" distR="114300" simplePos="0" relativeHeight="251675648" behindDoc="1" locked="1" layoutInCell="0" allowOverlap="1" wp14:anchorId="00F08330" wp14:editId="172D7D26">
            <wp:simplePos x="0" y="0"/>
            <wp:positionH relativeFrom="page">
              <wp:posOffset>1422400</wp:posOffset>
            </wp:positionH>
            <wp:positionV relativeFrom="paragraph">
              <wp:posOffset>161925</wp:posOffset>
            </wp:positionV>
            <wp:extent cx="8712200" cy="266700"/>
            <wp:effectExtent l="0" t="0" r="0" b="0"/>
            <wp:wrapNone/>
            <wp:docPr id="18"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712200" cy="266700"/>
                    </a:xfrm>
                    <a:prstGeom prst="rect">
                      <a:avLst/>
                    </a:prstGeom>
                    <a:noFill/>
                  </pic:spPr>
                </pic:pic>
              </a:graphicData>
            </a:graphic>
            <wp14:sizeRelH relativeFrom="page">
              <wp14:pctWidth>0</wp14:pctWidth>
            </wp14:sizeRelH>
            <wp14:sizeRelV relativeFrom="page">
              <wp14:pctHeight>0</wp14:pctHeight>
            </wp14:sizeRelV>
          </wp:anchor>
        </w:drawing>
      </w:r>
    </w:p>
    <w:p w14:paraId="3E94590C" w14:textId="77777777" w:rsidR="004566ED" w:rsidRDefault="00000000">
      <w:pPr>
        <w:widowControl/>
        <w:autoSpaceDE/>
        <w:autoSpaceDN/>
        <w:spacing w:before="198" w:line="255" w:lineRule="atLeast"/>
        <w:ind w:left="1256" w:right="-200"/>
        <w:jc w:val="both"/>
        <w:rPr>
          <w:rFonts w:ascii="Consolas" w:eastAsia="Consolas" w:hAnsi="Consolas" w:cs="Consolas"/>
          <w:lang w:val="en-US"/>
        </w:rPr>
      </w:pPr>
      <w:r>
        <w:rPr>
          <w:rFonts w:ascii="Consolas" w:eastAsia="Consolas" w:hAnsi="Consolas" w:cs="Consolas"/>
          <w:color w:val="000000"/>
          <w:lang w:val="en-US"/>
        </w:rPr>
        <w:t>There are 5 countries with the minimum AQI values</w:t>
      </w:r>
    </w:p>
    <w:p w14:paraId="5C28F893" w14:textId="29D7C02B" w:rsidR="004566ED" w:rsidRDefault="00000000">
      <w:pPr>
        <w:widowControl/>
        <w:autoSpaceDE/>
        <w:autoSpaceDN/>
        <w:spacing w:before="396" w:line="255" w:lineRule="atLeast"/>
        <w:ind w:right="-200"/>
        <w:jc w:val="both"/>
        <w:rPr>
          <w:rFonts w:ascii="Consolas" w:eastAsia="Consolas" w:hAnsi="Consolas" w:cs="Consolas"/>
          <w:lang w:val="en-US"/>
        </w:rPr>
      </w:pPr>
      <w:r>
        <w:rPr>
          <w:rFonts w:ascii="Consolas" w:eastAsia="Consolas" w:hAnsi="Consolas" w:cs="Consolas"/>
          <w:color w:val="303F9F"/>
          <w:lang w:val="en-US"/>
        </w:rPr>
        <w:t>In [164]:</w:t>
      </w:r>
      <w:r>
        <w:rPr>
          <w:rFonts w:ascii="Consolas" w:eastAsia="Consolas" w:hAnsi="Consolas" w:cs="Consolas"/>
          <w:i/>
          <w:iCs/>
          <w:spacing w:val="45"/>
          <w:lang w:val="en-US"/>
        </w:rPr>
        <w:t xml:space="preserve"> </w:t>
      </w:r>
      <w:r>
        <w:rPr>
          <w:rFonts w:ascii="Consolas" w:eastAsia="Consolas" w:hAnsi="Consolas" w:cs="Consolas"/>
          <w:i/>
          <w:iCs/>
          <w:color w:val="007979"/>
          <w:lang w:val="en-US"/>
        </w:rPr>
        <w:t xml:space="preserve">#The countries with the maximum air quality index value is . </w:t>
      </w:r>
      <w:r w:rsidR="00446D49">
        <w:rPr>
          <w:noProof/>
        </w:rPr>
        <w:drawing>
          <wp:anchor distT="0" distB="0" distL="114300" distR="114300" simplePos="0" relativeHeight="251676672" behindDoc="1" locked="1" layoutInCell="0" allowOverlap="1" wp14:anchorId="25E583EF" wp14:editId="2FA6B76E">
            <wp:simplePos x="0" y="0"/>
            <wp:positionH relativeFrom="page">
              <wp:posOffset>1422400</wp:posOffset>
            </wp:positionH>
            <wp:positionV relativeFrom="paragraph">
              <wp:posOffset>168910</wp:posOffset>
            </wp:positionV>
            <wp:extent cx="8712200" cy="762000"/>
            <wp:effectExtent l="0" t="0" r="0" b="0"/>
            <wp:wrapNone/>
            <wp:docPr id="202306492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8712200" cy="762000"/>
                    </a:xfrm>
                    <a:prstGeom prst="rect">
                      <a:avLst/>
                    </a:prstGeom>
                    <a:noFill/>
                  </pic:spPr>
                </pic:pic>
              </a:graphicData>
            </a:graphic>
            <wp14:sizeRelH relativeFrom="page">
              <wp14:pctWidth>0</wp14:pctWidth>
            </wp14:sizeRelH>
            <wp14:sizeRelV relativeFrom="page">
              <wp14:pctHeight>0</wp14:pctHeight>
            </wp14:sizeRelV>
          </wp:anchor>
        </w:drawing>
      </w:r>
    </w:p>
    <w:p w14:paraId="2AD509BA"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i/>
          <w:iCs/>
          <w:color w:val="007979"/>
          <w:lang w:val="en-US"/>
        </w:rPr>
        <w:t>#From the summary statistics,it says the min value is 407</w:t>
      </w:r>
    </w:p>
    <w:p w14:paraId="49E2F4BE"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air_quality3</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air_quality[air_quality[</w:t>
      </w:r>
      <w:r>
        <w:rPr>
          <w:rFonts w:ascii="Consolas" w:eastAsia="Consolas" w:hAnsi="Consolas" w:cs="Consolas"/>
          <w:color w:val="BA2121"/>
          <w:lang w:val="en-US"/>
        </w:rPr>
        <w:t>"AQI Value"</w:t>
      </w:r>
      <w:r>
        <w:rPr>
          <w:rFonts w:ascii="Consolas" w:eastAsia="Consolas" w:hAnsi="Consolas" w:cs="Consolas"/>
          <w:color w:val="000000"/>
          <w:lang w:val="en-US"/>
        </w:rPr>
        <w:t>]</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800"/>
          <w:lang w:val="en-US"/>
        </w:rPr>
        <w:t>407</w:t>
      </w:r>
      <w:r>
        <w:rPr>
          <w:rFonts w:ascii="Consolas" w:eastAsia="Consolas" w:hAnsi="Consolas" w:cs="Consolas"/>
          <w:color w:val="000000"/>
          <w:lang w:val="en-US"/>
        </w:rPr>
        <w:t>]</w:t>
      </w:r>
    </w:p>
    <w:p w14:paraId="22D40480"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air_quality3</w:t>
      </w:r>
    </w:p>
    <w:p w14:paraId="3ABD766C" w14:textId="3023EBF7" w:rsidR="004566ED" w:rsidRDefault="00000000">
      <w:pPr>
        <w:widowControl/>
        <w:autoSpaceDE/>
        <w:autoSpaceDN/>
        <w:spacing w:before="88" w:line="303" w:lineRule="atLeast"/>
        <w:ind w:right="-200"/>
        <w:jc w:val="both"/>
        <w:rPr>
          <w:rFonts w:ascii="Arial" w:eastAsia="Arial" w:hAnsi="Arial" w:cs="Arial"/>
          <w:sz w:val="19"/>
          <w:szCs w:val="19"/>
          <w:lang w:val="en-US"/>
        </w:rPr>
      </w:pPr>
      <w:r>
        <w:rPr>
          <w:rFonts w:ascii="Consolas" w:eastAsia="Consolas" w:hAnsi="Consolas" w:cs="Consolas"/>
          <w:color w:val="D84315"/>
          <w:lang w:val="en-US"/>
        </w:rPr>
        <w:t>Out[164]:</w:t>
      </w:r>
      <w:r>
        <w:rPr>
          <w:rFonts w:ascii="Arial" w:eastAsia="Arial" w:hAnsi="Arial" w:cs="Arial"/>
          <w:b/>
          <w:bCs/>
          <w:spacing w:val="1373"/>
          <w:sz w:val="19"/>
          <w:szCs w:val="19"/>
          <w:lang w:val="en-US"/>
        </w:rPr>
        <w:t xml:space="preserve"> </w:t>
      </w:r>
      <w:r>
        <w:rPr>
          <w:rFonts w:ascii="Arial" w:eastAsia="Arial" w:hAnsi="Arial" w:cs="Arial"/>
          <w:b/>
          <w:bCs/>
          <w:color w:val="000000"/>
          <w:sz w:val="19"/>
          <w:szCs w:val="19"/>
          <w:lang w:val="en-US"/>
        </w:rPr>
        <w:t>Date</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Country</w:t>
      </w:r>
      <w:r>
        <w:rPr>
          <w:rFonts w:ascii="Arial" w:eastAsia="Arial" w:hAnsi="Arial" w:cs="Arial"/>
          <w:b/>
          <w:bCs/>
          <w:color w:val="000000"/>
          <w:spacing w:val="469"/>
          <w:sz w:val="19"/>
          <w:szCs w:val="19"/>
          <w:lang w:val="en-US"/>
        </w:rPr>
        <w:t xml:space="preserve"> </w:t>
      </w:r>
      <w:r>
        <w:rPr>
          <w:rFonts w:ascii="Arial" w:eastAsia="Arial" w:hAnsi="Arial" w:cs="Arial"/>
          <w:b/>
          <w:bCs/>
          <w:color w:val="000000"/>
          <w:sz w:val="19"/>
          <w:szCs w:val="19"/>
          <w:lang w:val="en-US"/>
        </w:rPr>
        <w:t>Status</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AQI Value</w:t>
      </w:r>
      <w:r w:rsidR="00446D49">
        <w:rPr>
          <w:noProof/>
        </w:rPr>
        <w:drawing>
          <wp:anchor distT="0" distB="0" distL="114300" distR="114300" simplePos="0" relativeHeight="251677696" behindDoc="1" locked="1" layoutInCell="0" allowOverlap="1" wp14:anchorId="710323D7" wp14:editId="66965411">
            <wp:simplePos x="0" y="0"/>
            <wp:positionH relativeFrom="page">
              <wp:posOffset>1485900</wp:posOffset>
            </wp:positionH>
            <wp:positionV relativeFrom="paragraph">
              <wp:posOffset>288925</wp:posOffset>
            </wp:positionV>
            <wp:extent cx="3098800" cy="50800"/>
            <wp:effectExtent l="0" t="0" r="0" b="0"/>
            <wp:wrapNone/>
            <wp:docPr id="16"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098800" cy="50800"/>
                    </a:xfrm>
                    <a:prstGeom prst="rect">
                      <a:avLst/>
                    </a:prstGeom>
                    <a:noFill/>
                  </pic:spPr>
                </pic:pic>
              </a:graphicData>
            </a:graphic>
            <wp14:sizeRelH relativeFrom="page">
              <wp14:pctWidth>0</wp14:pctWidth>
            </wp14:sizeRelH>
            <wp14:sizeRelV relativeFrom="page">
              <wp14:pctHeight>0</wp14:pctHeight>
            </wp14:sizeRelV>
          </wp:anchor>
        </w:drawing>
      </w:r>
    </w:p>
    <w:p w14:paraId="1174D17F" w14:textId="77777777" w:rsidR="004566ED" w:rsidRDefault="00000000">
      <w:pPr>
        <w:widowControl/>
        <w:autoSpaceDE/>
        <w:autoSpaceDN/>
        <w:spacing w:before="212"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3600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2022-08-10</w:t>
      </w:r>
      <w:r>
        <w:rPr>
          <w:rFonts w:ascii="Arial" w:eastAsia="Arial" w:hAnsi="Arial" w:cs="Arial"/>
          <w:color w:val="000000"/>
          <w:spacing w:val="291"/>
          <w:sz w:val="19"/>
          <w:szCs w:val="19"/>
          <w:lang w:val="en-US"/>
        </w:rPr>
        <w:t xml:space="preserve"> </w:t>
      </w:r>
      <w:r>
        <w:rPr>
          <w:rFonts w:ascii="Arial" w:eastAsia="Arial" w:hAnsi="Arial" w:cs="Arial"/>
          <w:color w:val="000000"/>
          <w:sz w:val="19"/>
          <w:szCs w:val="19"/>
          <w:lang w:val="en-US"/>
        </w:rPr>
        <w:t>Kuwait</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Hazardous</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407</w:t>
      </w:r>
    </w:p>
    <w:p w14:paraId="4995BAD2" w14:textId="77777777" w:rsidR="004566ED" w:rsidRDefault="00000000">
      <w:pPr>
        <w:widowControl/>
        <w:autoSpaceDE/>
        <w:autoSpaceDN/>
        <w:spacing w:before="510" w:line="244" w:lineRule="atLeast"/>
        <w:ind w:left="1256" w:right="-200"/>
        <w:jc w:val="both"/>
        <w:rPr>
          <w:rFonts w:ascii="Arial" w:eastAsia="Arial" w:hAnsi="Arial" w:cs="Arial"/>
          <w:lang w:val="en-US"/>
        </w:rPr>
      </w:pPr>
      <w:r>
        <w:rPr>
          <w:rFonts w:ascii="Arial" w:eastAsia="Arial" w:hAnsi="Arial" w:cs="Arial"/>
          <w:color w:val="000000"/>
          <w:lang w:val="en-US"/>
        </w:rPr>
        <w:t>Just one country has the max AQI value for these 20 days and it was Kuwait.</w:t>
      </w:r>
    </w:p>
    <w:p w14:paraId="102CE149"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color w:val="000000"/>
          <w:sz w:val="2"/>
          <w:szCs w:val="2"/>
          <w:lang w:val="en-US"/>
        </w:rPr>
        <w:br w:type="page"/>
      </w:r>
      <w:r>
        <w:rPr>
          <w:rFonts w:ascii="Arial" w:eastAsia="Arial" w:hAnsi="Arial" w:cs="Arial"/>
          <w:b/>
          <w:bCs/>
          <w:color w:val="000000"/>
          <w:sz w:val="34"/>
          <w:szCs w:val="34"/>
          <w:lang w:val="en-US"/>
        </w:rPr>
        <w:lastRenderedPageBreak/>
        <w:t>Boxplot for the air quality index values</w:t>
      </w:r>
    </w:p>
    <w:p w14:paraId="24CB5C94" w14:textId="325AA2F4"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[165]:</w:t>
      </w:r>
      <w:r>
        <w:rPr>
          <w:rFonts w:ascii="Consolas" w:eastAsia="Consolas" w:hAnsi="Consolas" w:cs="Consolas"/>
          <w:spacing w:val="45"/>
          <w:lang w:val="en-US"/>
        </w:rPr>
        <w:t xml:space="preserve"> </w:t>
      </w:r>
      <w:r>
        <w:rPr>
          <w:rFonts w:ascii="Consolas" w:eastAsia="Consolas" w:hAnsi="Consolas" w:cs="Consolas"/>
          <w:color w:val="000000"/>
          <w:lang w:val="en-US"/>
        </w:rPr>
        <w:t>air_quality.boxplot(column</w:t>
      </w:r>
      <w:r>
        <w:rPr>
          <w:rFonts w:ascii="Consolas" w:eastAsia="Consolas" w:hAnsi="Consolas" w:cs="Consolas"/>
          <w:b/>
          <w:bCs/>
          <w:color w:val="AA22FF"/>
          <w:lang w:val="en-US"/>
        </w:rPr>
        <w:t>=</w:t>
      </w:r>
      <w:r>
        <w:rPr>
          <w:rFonts w:ascii="Consolas" w:eastAsia="Consolas" w:hAnsi="Consolas" w:cs="Consolas"/>
          <w:color w:val="BA2121"/>
          <w:lang w:val="en-US"/>
        </w:rPr>
        <w:t>'AQI Value'</w:t>
      </w:r>
      <w:r>
        <w:rPr>
          <w:rFonts w:ascii="Consolas" w:eastAsia="Consolas" w:hAnsi="Consolas" w:cs="Consolas"/>
          <w:color w:val="000000"/>
          <w:lang w:val="en-US"/>
        </w:rPr>
        <w:t>)</w:t>
      </w:r>
      <w:r w:rsidR="00446D49">
        <w:rPr>
          <w:noProof/>
        </w:rPr>
        <w:drawing>
          <wp:anchor distT="0" distB="0" distL="114300" distR="114300" simplePos="0" relativeHeight="251678720" behindDoc="1" locked="1" layoutInCell="0" allowOverlap="1" wp14:anchorId="2082E768" wp14:editId="0CD3BF32">
            <wp:simplePos x="0" y="0"/>
            <wp:positionH relativeFrom="page">
              <wp:posOffset>1422400</wp:posOffset>
            </wp:positionH>
            <wp:positionV relativeFrom="paragraph">
              <wp:posOffset>155575</wp:posOffset>
            </wp:positionV>
            <wp:extent cx="8712200" cy="774700"/>
            <wp:effectExtent l="0" t="0" r="0" b="0"/>
            <wp:wrapNone/>
            <wp:docPr id="1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712200" cy="774700"/>
                    </a:xfrm>
                    <a:prstGeom prst="rect">
                      <a:avLst/>
                    </a:prstGeom>
                    <a:noFill/>
                  </pic:spPr>
                </pic:pic>
              </a:graphicData>
            </a:graphic>
            <wp14:sizeRelH relativeFrom="page">
              <wp14:pctWidth>0</wp14:pctWidth>
            </wp14:sizeRelH>
            <wp14:sizeRelV relativeFrom="page">
              <wp14:pctHeight>0</wp14:pctHeight>
            </wp14:sizeRelV>
          </wp:anchor>
        </w:drawing>
      </w:r>
    </w:p>
    <w:p w14:paraId="28AB4FF1"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plt.show()</w:t>
      </w:r>
    </w:p>
    <w:p w14:paraId="4F26908A"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i/>
          <w:iCs/>
          <w:color w:val="007979"/>
          <w:lang w:val="en-US"/>
        </w:rPr>
        <w:t>#A lot of outliers</w:t>
      </w:r>
    </w:p>
    <w:p w14:paraId="1583DC9F"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i/>
          <w:iCs/>
          <w:color w:val="007979"/>
          <w:lang w:val="en-US"/>
        </w:rPr>
        <w:t>#Right skewwed</w:t>
      </w:r>
    </w:p>
    <w:p w14:paraId="7EB3751B" w14:textId="627968E1" w:rsidR="004566ED" w:rsidRDefault="00446D49">
      <w:pPr>
        <w:widowControl/>
        <w:autoSpaceDE/>
        <w:autoSpaceDN/>
        <w:spacing w:before="71"/>
        <w:ind w:left="1264" w:right="-200"/>
        <w:jc w:val="both"/>
        <w:rPr>
          <w:sz w:val="24"/>
          <w:szCs w:val="24"/>
          <w:lang w:val="en-US"/>
        </w:rPr>
      </w:pPr>
      <w:r>
        <w:rPr>
          <w:noProof/>
        </w:rPr>
        <w:drawing>
          <wp:inline distT="0" distB="0" distL="0" distR="0" wp14:anchorId="58F4390D" wp14:editId="62048544">
            <wp:extent cx="3712210" cy="245681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712210" cy="2456815"/>
                    </a:xfrm>
                    <a:prstGeom prst="rect">
                      <a:avLst/>
                    </a:prstGeom>
                    <a:noFill/>
                    <a:ln>
                      <a:noFill/>
                    </a:ln>
                  </pic:spPr>
                </pic:pic>
              </a:graphicData>
            </a:graphic>
          </wp:inline>
        </w:drawing>
      </w:r>
    </w:p>
    <w:p w14:paraId="45A09999"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color w:val="000000"/>
          <w:sz w:val="2"/>
          <w:szCs w:val="2"/>
          <w:lang w:val="en-US"/>
        </w:rPr>
        <w:br w:type="page"/>
      </w:r>
      <w:r>
        <w:rPr>
          <w:rFonts w:ascii="Arial" w:eastAsia="Arial" w:hAnsi="Arial" w:cs="Arial"/>
          <w:b/>
          <w:bCs/>
          <w:color w:val="000000"/>
          <w:sz w:val="34"/>
          <w:szCs w:val="34"/>
          <w:lang w:val="en-US"/>
        </w:rPr>
        <w:lastRenderedPageBreak/>
        <w:t>Histogram for the air quality index values</w:t>
      </w:r>
    </w:p>
    <w:p w14:paraId="3D31681C" w14:textId="4334D5BE"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[166]:</w:t>
      </w:r>
      <w:r>
        <w:rPr>
          <w:rFonts w:ascii="Consolas" w:eastAsia="Consolas" w:hAnsi="Consolas" w:cs="Consolas"/>
          <w:i/>
          <w:iCs/>
          <w:spacing w:val="45"/>
          <w:lang w:val="en-US"/>
        </w:rPr>
        <w:t xml:space="preserve"> </w:t>
      </w:r>
      <w:r>
        <w:rPr>
          <w:rFonts w:ascii="Consolas" w:eastAsia="Consolas" w:hAnsi="Consolas" w:cs="Consolas"/>
          <w:i/>
          <w:iCs/>
          <w:color w:val="007979"/>
          <w:lang w:val="en-US"/>
        </w:rPr>
        <w:t>#Use seaborn package to draw a histogram</w:t>
      </w:r>
      <w:r w:rsidR="00446D49">
        <w:rPr>
          <w:noProof/>
        </w:rPr>
        <w:drawing>
          <wp:anchor distT="0" distB="0" distL="114300" distR="114300" simplePos="0" relativeHeight="251679744" behindDoc="1" locked="1" layoutInCell="0" allowOverlap="1" wp14:anchorId="2C3D9160" wp14:editId="2471F79C">
            <wp:simplePos x="0" y="0"/>
            <wp:positionH relativeFrom="page">
              <wp:posOffset>1422400</wp:posOffset>
            </wp:positionH>
            <wp:positionV relativeFrom="paragraph">
              <wp:posOffset>155575</wp:posOffset>
            </wp:positionV>
            <wp:extent cx="8712200" cy="431800"/>
            <wp:effectExtent l="0" t="0" r="0" b="0"/>
            <wp:wrapNone/>
            <wp:docPr id="1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712200" cy="431800"/>
                    </a:xfrm>
                    <a:prstGeom prst="rect">
                      <a:avLst/>
                    </a:prstGeom>
                    <a:noFill/>
                  </pic:spPr>
                </pic:pic>
              </a:graphicData>
            </a:graphic>
            <wp14:sizeRelH relativeFrom="page">
              <wp14:pctWidth>0</wp14:pctWidth>
            </wp14:sizeRelH>
            <wp14:sizeRelV relativeFrom="page">
              <wp14:pctHeight>0</wp14:pctHeight>
            </wp14:sizeRelV>
          </wp:anchor>
        </w:drawing>
      </w:r>
    </w:p>
    <w:p w14:paraId="2B73D8BC" w14:textId="77777777" w:rsidR="004566ED" w:rsidRDefault="00000000">
      <w:pPr>
        <w:widowControl/>
        <w:autoSpaceDE/>
        <w:autoSpaceDN/>
        <w:spacing w:before="10" w:line="255" w:lineRule="atLeast"/>
        <w:ind w:left="1247" w:right="-200"/>
        <w:jc w:val="both"/>
        <w:rPr>
          <w:rFonts w:ascii="Consolas" w:eastAsia="Consolas" w:hAnsi="Consolas" w:cs="Consolas"/>
          <w:lang w:val="en-US"/>
        </w:rPr>
      </w:pPr>
      <w:r>
        <w:rPr>
          <w:rFonts w:ascii="Consolas" w:eastAsia="Consolas" w:hAnsi="Consolas" w:cs="Consolas"/>
          <w:color w:val="000000"/>
          <w:lang w:val="en-US"/>
        </w:rPr>
        <w:t>sns.histplot(air quality[</w:t>
      </w:r>
      <w:r>
        <w:rPr>
          <w:rFonts w:ascii="Consolas" w:eastAsia="Consolas" w:hAnsi="Consolas" w:cs="Consolas"/>
          <w:color w:val="BA2121"/>
          <w:lang w:val="en-US"/>
        </w:rPr>
        <w:t>'AQI Value'</w:t>
      </w:r>
      <w:r>
        <w:rPr>
          <w:rFonts w:ascii="Consolas" w:eastAsia="Consolas" w:hAnsi="Consolas" w:cs="Consolas"/>
          <w:color w:val="000000"/>
          <w:lang w:val="en-US"/>
        </w:rPr>
        <w:t>]);</w:t>
      </w:r>
    </w:p>
    <w:p w14:paraId="164E609E" w14:textId="62E92CD1" w:rsidR="004566ED" w:rsidRDefault="00446D49">
      <w:pPr>
        <w:widowControl/>
        <w:autoSpaceDE/>
        <w:autoSpaceDN/>
        <w:spacing w:before="71"/>
        <w:ind w:left="1264" w:right="-200"/>
        <w:jc w:val="both"/>
        <w:rPr>
          <w:sz w:val="24"/>
          <w:szCs w:val="24"/>
          <w:lang w:val="en-US"/>
        </w:rPr>
      </w:pPr>
      <w:r>
        <w:rPr>
          <w:noProof/>
        </w:rPr>
        <w:drawing>
          <wp:inline distT="0" distB="0" distL="0" distR="0" wp14:anchorId="50FEC7B2" wp14:editId="5A5DFE14">
            <wp:extent cx="3848735" cy="2593340"/>
            <wp:effectExtent l="0" t="0" r="0" b="0"/>
            <wp:docPr id="736289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848735" cy="2593340"/>
                    </a:xfrm>
                    <a:prstGeom prst="rect">
                      <a:avLst/>
                    </a:prstGeom>
                    <a:noFill/>
                    <a:ln>
                      <a:noFill/>
                    </a:ln>
                  </pic:spPr>
                </pic:pic>
              </a:graphicData>
            </a:graphic>
          </wp:inline>
        </w:drawing>
      </w:r>
    </w:p>
    <w:p w14:paraId="57DD4957" w14:textId="43E10132" w:rsidR="004566ED" w:rsidRDefault="00000000">
      <w:pPr>
        <w:widowControl/>
        <w:autoSpaceDE/>
        <w:autoSpaceDN/>
        <w:spacing w:before="125" w:line="255" w:lineRule="atLeast"/>
        <w:ind w:right="-200"/>
        <w:jc w:val="both"/>
        <w:rPr>
          <w:rFonts w:ascii="Consolas" w:eastAsia="Consolas" w:hAnsi="Consolas" w:cs="Consolas"/>
          <w:lang w:val="en-US"/>
        </w:rPr>
      </w:pPr>
      <w:r>
        <w:rPr>
          <w:rFonts w:ascii="Arial" w:eastAsia="Arial" w:hAnsi="Arial" w:cs="Arial"/>
          <w:color w:val="000000"/>
          <w:sz w:val="2"/>
          <w:szCs w:val="2"/>
          <w:lang w:val="en-US"/>
        </w:rPr>
        <w:br w:type="page"/>
      </w:r>
      <w:r>
        <w:rPr>
          <w:rFonts w:ascii="Consolas" w:eastAsia="Consolas" w:hAnsi="Consolas" w:cs="Consolas"/>
          <w:color w:val="303F9F"/>
          <w:lang w:val="en-US"/>
        </w:rPr>
        <w:lastRenderedPageBreak/>
        <w:t>In [167]:</w:t>
      </w:r>
      <w:r>
        <w:rPr>
          <w:rFonts w:ascii="Consolas" w:eastAsia="Consolas" w:hAnsi="Consolas" w:cs="Consolas"/>
          <w:spacing w:val="45"/>
          <w:lang w:val="en-US"/>
        </w:rPr>
        <w:t xml:space="preserve"> </w:t>
      </w:r>
      <w:r>
        <w:rPr>
          <w:rFonts w:ascii="Consolas" w:eastAsia="Consolas" w:hAnsi="Consolas" w:cs="Consolas"/>
          <w:color w:val="000000"/>
          <w:lang w:val="en-US"/>
        </w:rPr>
        <w:t>sns.distplot(air quality[</w:t>
      </w:r>
      <w:r>
        <w:rPr>
          <w:rFonts w:ascii="Consolas" w:eastAsia="Consolas" w:hAnsi="Consolas" w:cs="Consolas"/>
          <w:color w:val="BA2121"/>
          <w:lang w:val="en-US"/>
        </w:rPr>
        <w:t>'AQI Value'</w:t>
      </w:r>
      <w:r>
        <w:rPr>
          <w:rFonts w:ascii="Consolas" w:eastAsia="Consolas" w:hAnsi="Consolas" w:cs="Consolas"/>
          <w:color w:val="000000"/>
          <w:lang w:val="en-US"/>
        </w:rPr>
        <w:t xml:space="preserve">]); </w:t>
      </w:r>
      <w:r>
        <w:rPr>
          <w:rFonts w:ascii="Consolas" w:eastAsia="Consolas" w:hAnsi="Consolas" w:cs="Consolas"/>
          <w:i/>
          <w:iCs/>
          <w:color w:val="007979"/>
          <w:lang w:val="en-US"/>
        </w:rPr>
        <w:t xml:space="preserve">#fill method to see skew outline </w:t>
      </w:r>
      <w:r w:rsidR="00446D49">
        <w:rPr>
          <w:noProof/>
        </w:rPr>
        <w:drawing>
          <wp:anchor distT="0" distB="0" distL="114300" distR="114300" simplePos="0" relativeHeight="251680768" behindDoc="1" locked="1" layoutInCell="0" allowOverlap="1" wp14:anchorId="593FDDDD" wp14:editId="689554BF">
            <wp:simplePos x="0" y="0"/>
            <wp:positionH relativeFrom="page">
              <wp:posOffset>1422400</wp:posOffset>
            </wp:positionH>
            <wp:positionV relativeFrom="paragraph">
              <wp:posOffset>-12700</wp:posOffset>
            </wp:positionV>
            <wp:extent cx="8712200" cy="254000"/>
            <wp:effectExtent l="0" t="0" r="0" b="0"/>
            <wp:wrapNone/>
            <wp:docPr id="92381862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8712200" cy="254000"/>
                    </a:xfrm>
                    <a:prstGeom prst="rect">
                      <a:avLst/>
                    </a:prstGeom>
                    <a:noFill/>
                  </pic:spPr>
                </pic:pic>
              </a:graphicData>
            </a:graphic>
            <wp14:sizeRelH relativeFrom="page">
              <wp14:pctWidth>0</wp14:pctWidth>
            </wp14:sizeRelH>
            <wp14:sizeRelV relativeFrom="page">
              <wp14:pctHeight>0</wp14:pctHeight>
            </wp14:sizeRelV>
          </wp:anchor>
        </w:drawing>
      </w:r>
    </w:p>
    <w:p w14:paraId="5F53746E" w14:textId="77777777" w:rsidR="004566ED" w:rsidRDefault="00000000">
      <w:pPr>
        <w:widowControl/>
        <w:autoSpaceDE/>
        <w:autoSpaceDN/>
        <w:spacing w:before="188" w:line="265" w:lineRule="atLeast"/>
        <w:ind w:left="1256" w:right="-200"/>
        <w:rPr>
          <w:rFonts w:ascii="Consolas" w:eastAsia="Consolas" w:hAnsi="Consolas" w:cs="Consolas"/>
          <w:lang w:val="en-US"/>
        </w:rPr>
      </w:pPr>
      <w:r>
        <w:rPr>
          <w:rFonts w:ascii="Consolas" w:eastAsia="Consolas" w:hAnsi="Consolas" w:cs="Consolas"/>
          <w:color w:val="000000"/>
          <w:lang w:val="en-US"/>
        </w:rPr>
        <w:t>C:\Anaconda\lib\site-packages\seaborn\distributions.py:2619: FutureWarning: `distplot` is a deprecated function and will be removed in a future version. Please adapt your code to use either `displot` (a figure-level function with similar flexibility) or `histplot` (an axes-level function for histograms).</w:t>
      </w:r>
    </w:p>
    <w:p w14:paraId="1FA69A65" w14:textId="77777777" w:rsidR="004566ED" w:rsidRDefault="00000000">
      <w:pPr>
        <w:widowControl/>
        <w:autoSpaceDE/>
        <w:autoSpaceDN/>
        <w:spacing w:before="10" w:line="255" w:lineRule="atLeast"/>
        <w:ind w:left="1377" w:right="-200"/>
        <w:jc w:val="both"/>
        <w:rPr>
          <w:rFonts w:ascii="Consolas" w:eastAsia="Consolas" w:hAnsi="Consolas" w:cs="Consolas"/>
          <w:lang w:val="en-US"/>
        </w:rPr>
      </w:pPr>
      <w:r>
        <w:rPr>
          <w:rFonts w:ascii="Consolas" w:eastAsia="Consolas" w:hAnsi="Consolas" w:cs="Consolas"/>
          <w:color w:val="000000"/>
          <w:lang w:val="en-US"/>
        </w:rPr>
        <w:t xml:space="preserve"> warnings.warn(msg, FutureWarning)</w:t>
      </w:r>
    </w:p>
    <w:p w14:paraId="557DE6E3" w14:textId="1435A4ED" w:rsidR="004566ED" w:rsidRDefault="00446D49">
      <w:pPr>
        <w:widowControl/>
        <w:autoSpaceDE/>
        <w:autoSpaceDN/>
        <w:spacing w:before="196"/>
        <w:ind w:left="1264" w:right="-200"/>
        <w:jc w:val="both"/>
        <w:rPr>
          <w:sz w:val="24"/>
          <w:szCs w:val="24"/>
          <w:lang w:val="en-US"/>
        </w:rPr>
      </w:pPr>
      <w:r>
        <w:rPr>
          <w:noProof/>
        </w:rPr>
        <w:drawing>
          <wp:inline distT="0" distB="0" distL="0" distR="0" wp14:anchorId="022F5E33" wp14:editId="5A29E4A6">
            <wp:extent cx="3943985" cy="262064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943985" cy="2620645"/>
                    </a:xfrm>
                    <a:prstGeom prst="rect">
                      <a:avLst/>
                    </a:prstGeom>
                    <a:noFill/>
                    <a:ln>
                      <a:noFill/>
                    </a:ln>
                  </pic:spPr>
                </pic:pic>
              </a:graphicData>
            </a:graphic>
          </wp:inline>
        </w:drawing>
      </w:r>
    </w:p>
    <w:p w14:paraId="5A0F7645" w14:textId="77777777" w:rsidR="004566ED" w:rsidRDefault="00000000">
      <w:pPr>
        <w:widowControl/>
        <w:autoSpaceDE/>
        <w:autoSpaceDN/>
        <w:spacing w:before="359" w:line="312" w:lineRule="atLeast"/>
        <w:ind w:left="1256" w:right="40"/>
        <w:rPr>
          <w:rFonts w:ascii="Arial" w:eastAsia="Arial" w:hAnsi="Arial" w:cs="Arial"/>
          <w:lang w:val="en-US"/>
        </w:rPr>
      </w:pPr>
      <w:r>
        <w:rPr>
          <w:rFonts w:ascii="Arial" w:eastAsia="Arial" w:hAnsi="Arial" w:cs="Arial"/>
          <w:color w:val="000000"/>
          <w:lang w:val="en-US"/>
        </w:rPr>
        <w:t>This confirms the right-skewwed analysis of the boxplot. Most of the observations for the AQI lies to the right of the graph which makes it a positively skewed histogram or a right-skewed histogram. The tail of the graph has lower frequencies/observations. One can say most countries have a good- moderate AQI value.</w:t>
      </w:r>
    </w:p>
    <w:p w14:paraId="1E390CCF"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color w:val="000000"/>
          <w:sz w:val="2"/>
          <w:szCs w:val="2"/>
          <w:lang w:val="en-US"/>
        </w:rPr>
        <w:br w:type="page"/>
      </w:r>
      <w:r>
        <w:rPr>
          <w:rFonts w:ascii="Arial" w:eastAsia="Arial" w:hAnsi="Arial" w:cs="Arial"/>
          <w:b/>
          <w:bCs/>
          <w:color w:val="000000"/>
          <w:sz w:val="34"/>
          <w:szCs w:val="34"/>
          <w:lang w:val="en-US"/>
        </w:rPr>
        <w:lastRenderedPageBreak/>
        <w:t>Barplot of AQI Count by Status</w:t>
      </w:r>
    </w:p>
    <w:p w14:paraId="0DAD2F94" w14:textId="64F87F09"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[168]:</w:t>
      </w:r>
      <w:r>
        <w:rPr>
          <w:rFonts w:ascii="Consolas" w:eastAsia="Consolas" w:hAnsi="Consolas" w:cs="Consolas"/>
          <w:spacing w:val="45"/>
          <w:lang w:val="en-US"/>
        </w:rPr>
        <w:t xml:space="preserve"> </w:t>
      </w:r>
      <w:r>
        <w:rPr>
          <w:rFonts w:ascii="Consolas" w:eastAsia="Consolas" w:hAnsi="Consolas" w:cs="Consolas"/>
          <w:color w:val="000000"/>
          <w:lang w:val="en-US"/>
        </w:rPr>
        <w:t xml:space="preserve">plt.figure(figsize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w:t>
      </w:r>
      <w:r>
        <w:rPr>
          <w:rFonts w:ascii="Consolas" w:eastAsia="Consolas" w:hAnsi="Consolas" w:cs="Consolas"/>
          <w:color w:val="008800"/>
          <w:lang w:val="en-US"/>
        </w:rPr>
        <w:t>14</w:t>
      </w:r>
      <w:r>
        <w:rPr>
          <w:rFonts w:ascii="Consolas" w:eastAsia="Consolas" w:hAnsi="Consolas" w:cs="Consolas"/>
          <w:color w:val="000000"/>
          <w:lang w:val="en-US"/>
        </w:rPr>
        <w:t>,</w:t>
      </w:r>
      <w:r>
        <w:rPr>
          <w:rFonts w:ascii="Consolas" w:eastAsia="Consolas" w:hAnsi="Consolas" w:cs="Consolas"/>
          <w:color w:val="008800"/>
          <w:lang w:val="en-US"/>
        </w:rPr>
        <w:t>8</w:t>
      </w:r>
      <w:r>
        <w:rPr>
          <w:rFonts w:ascii="Consolas" w:eastAsia="Consolas" w:hAnsi="Consolas" w:cs="Consolas"/>
          <w:color w:val="000000"/>
          <w:lang w:val="en-US"/>
        </w:rPr>
        <w:t>))</w:t>
      </w:r>
      <w:r w:rsidR="00446D49">
        <w:rPr>
          <w:noProof/>
        </w:rPr>
        <w:drawing>
          <wp:anchor distT="0" distB="0" distL="114300" distR="114300" simplePos="0" relativeHeight="251681792" behindDoc="1" locked="1" layoutInCell="0" allowOverlap="1" wp14:anchorId="6E3D881E" wp14:editId="3E47D664">
            <wp:simplePos x="0" y="0"/>
            <wp:positionH relativeFrom="page">
              <wp:posOffset>1422400</wp:posOffset>
            </wp:positionH>
            <wp:positionV relativeFrom="paragraph">
              <wp:posOffset>155575</wp:posOffset>
            </wp:positionV>
            <wp:extent cx="8712200" cy="596900"/>
            <wp:effectExtent l="0" t="0" r="0" b="0"/>
            <wp:wrapNone/>
            <wp:docPr id="106627030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712200" cy="596900"/>
                    </a:xfrm>
                    <a:prstGeom prst="rect">
                      <a:avLst/>
                    </a:prstGeom>
                    <a:noFill/>
                  </pic:spPr>
                </pic:pic>
              </a:graphicData>
            </a:graphic>
            <wp14:sizeRelH relativeFrom="page">
              <wp14:pctWidth>0</wp14:pctWidth>
            </wp14:sizeRelH>
            <wp14:sizeRelV relativeFrom="page">
              <wp14:pctHeight>0</wp14:pctHeight>
            </wp14:sizeRelV>
          </wp:anchor>
        </w:drawing>
      </w:r>
    </w:p>
    <w:p w14:paraId="4806F417" w14:textId="77777777" w:rsidR="004566ED" w:rsidRDefault="00000000">
      <w:pPr>
        <w:widowControl/>
        <w:autoSpaceDE/>
        <w:autoSpaceDN/>
        <w:spacing w:before="276" w:line="255" w:lineRule="atLeast"/>
        <w:ind w:left="1247" w:right="-200"/>
        <w:jc w:val="both"/>
        <w:rPr>
          <w:rFonts w:ascii="Consolas" w:eastAsia="Consolas" w:hAnsi="Consolas" w:cs="Consolas"/>
          <w:lang w:val="en-US"/>
        </w:rPr>
      </w:pPr>
      <w:r>
        <w:rPr>
          <w:rFonts w:ascii="Consolas" w:eastAsia="Consolas" w:hAnsi="Consolas" w:cs="Consolas"/>
          <w:color w:val="000000"/>
          <w:lang w:val="en-US"/>
        </w:rPr>
        <w:t xml:space="preserve">ax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sns.barplot(x</w:t>
      </w:r>
      <w:r>
        <w:rPr>
          <w:rFonts w:ascii="Consolas" w:eastAsia="Consolas" w:hAnsi="Consolas" w:cs="Consolas"/>
          <w:b/>
          <w:bCs/>
          <w:color w:val="AA22FF"/>
          <w:lang w:val="en-US"/>
        </w:rPr>
        <w:t>=</w:t>
      </w:r>
      <w:r>
        <w:rPr>
          <w:rFonts w:ascii="Consolas" w:eastAsia="Consolas" w:hAnsi="Consolas" w:cs="Consolas"/>
          <w:color w:val="BA2121"/>
          <w:lang w:val="en-US"/>
        </w:rPr>
        <w:t>'Status'</w:t>
      </w:r>
      <w:r>
        <w:rPr>
          <w:rFonts w:ascii="Consolas" w:eastAsia="Consolas" w:hAnsi="Consolas" w:cs="Consolas"/>
          <w:color w:val="000000"/>
          <w:lang w:val="en-US"/>
        </w:rPr>
        <w:t xml:space="preserve">,y </w:t>
      </w:r>
      <w:r>
        <w:rPr>
          <w:rFonts w:ascii="Consolas" w:eastAsia="Consolas" w:hAnsi="Consolas" w:cs="Consolas"/>
          <w:b/>
          <w:bCs/>
          <w:color w:val="AA22FF"/>
          <w:lang w:val="en-US"/>
        </w:rPr>
        <w:t>=</w:t>
      </w:r>
      <w:r>
        <w:rPr>
          <w:rFonts w:ascii="Consolas" w:eastAsia="Consolas" w:hAnsi="Consolas" w:cs="Consolas"/>
          <w:color w:val="BA2121"/>
          <w:lang w:val="en-US"/>
        </w:rPr>
        <w:t>'AQI Value'</w:t>
      </w:r>
      <w:r>
        <w:rPr>
          <w:rFonts w:ascii="Consolas" w:eastAsia="Consolas" w:hAnsi="Consolas" w:cs="Consolas"/>
          <w:color w:val="000000"/>
          <w:lang w:val="en-US"/>
        </w:rPr>
        <w:t>, data</w:t>
      </w:r>
      <w:r>
        <w:rPr>
          <w:rFonts w:ascii="Consolas" w:eastAsia="Consolas" w:hAnsi="Consolas" w:cs="Consolas"/>
          <w:b/>
          <w:bCs/>
          <w:color w:val="AA22FF"/>
          <w:lang w:val="en-US"/>
        </w:rPr>
        <w:t>=</w:t>
      </w:r>
      <w:r>
        <w:rPr>
          <w:rFonts w:ascii="Consolas" w:eastAsia="Consolas" w:hAnsi="Consolas" w:cs="Consolas"/>
          <w:color w:val="000000"/>
          <w:lang w:val="en-US"/>
        </w:rPr>
        <w:t>air quality, estimator</w:t>
      </w:r>
      <w:r>
        <w:rPr>
          <w:rFonts w:ascii="Consolas" w:eastAsia="Consolas" w:hAnsi="Consolas" w:cs="Consolas"/>
          <w:b/>
          <w:bCs/>
          <w:color w:val="AA22FF"/>
          <w:lang w:val="en-US"/>
        </w:rPr>
        <w:t>=</w:t>
      </w:r>
      <w:r>
        <w:rPr>
          <w:rFonts w:ascii="Consolas" w:eastAsia="Consolas" w:hAnsi="Consolas" w:cs="Consolas"/>
          <w:color w:val="008000"/>
          <w:lang w:val="en-US"/>
        </w:rPr>
        <w:t>len</w:t>
      </w:r>
      <w:r>
        <w:rPr>
          <w:rFonts w:ascii="Consolas" w:eastAsia="Consolas" w:hAnsi="Consolas" w:cs="Consolas"/>
          <w:color w:val="000000"/>
          <w:lang w:val="en-US"/>
        </w:rPr>
        <w:t>)</w:t>
      </w:r>
    </w:p>
    <w:p w14:paraId="4DCF0074" w14:textId="1CA4418F" w:rsidR="004566ED" w:rsidRDefault="00446D49">
      <w:pPr>
        <w:widowControl/>
        <w:autoSpaceDE/>
        <w:autoSpaceDN/>
        <w:spacing w:before="71"/>
        <w:ind w:left="1264" w:right="-200"/>
        <w:jc w:val="both"/>
        <w:rPr>
          <w:sz w:val="24"/>
          <w:szCs w:val="24"/>
          <w:lang w:val="en-US"/>
        </w:rPr>
      </w:pPr>
      <w:r>
        <w:rPr>
          <w:noProof/>
        </w:rPr>
        <w:drawing>
          <wp:inline distT="0" distB="0" distL="0" distR="0" wp14:anchorId="499BCC94" wp14:editId="3B573BF7">
            <wp:extent cx="8338820" cy="4763135"/>
            <wp:effectExtent l="0" t="0" r="0" b="0"/>
            <wp:docPr id="7243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8338820" cy="4763135"/>
                    </a:xfrm>
                    <a:prstGeom prst="rect">
                      <a:avLst/>
                    </a:prstGeom>
                    <a:noFill/>
                    <a:ln>
                      <a:noFill/>
                    </a:ln>
                  </pic:spPr>
                </pic:pic>
              </a:graphicData>
            </a:graphic>
          </wp:inline>
        </w:drawing>
      </w:r>
    </w:p>
    <w:p w14:paraId="195143C6" w14:textId="77777777" w:rsidR="004566ED" w:rsidRDefault="00000000">
      <w:pPr>
        <w:widowControl/>
        <w:autoSpaceDE/>
        <w:autoSpaceDN/>
        <w:spacing w:before="344" w:line="312" w:lineRule="atLeast"/>
        <w:ind w:left="1256" w:right="40"/>
        <w:rPr>
          <w:rFonts w:ascii="Arial" w:eastAsia="Arial" w:hAnsi="Arial" w:cs="Arial"/>
          <w:lang w:val="en-US"/>
        </w:rPr>
      </w:pPr>
      <w:r>
        <w:rPr>
          <w:rFonts w:ascii="Arial" w:eastAsia="Arial" w:hAnsi="Arial" w:cs="Arial"/>
          <w:color w:val="000000"/>
          <w:lang w:val="en-US"/>
        </w:rPr>
        <w:t>More countries were on the "Good" status. The "Moderate" status also had more countries compared to the "Hazardous" status group with the least number of countries.</w:t>
      </w:r>
    </w:p>
    <w:p w14:paraId="5DA1D067" w14:textId="77777777" w:rsidR="004566ED" w:rsidRDefault="00000000">
      <w:pPr>
        <w:widowControl/>
        <w:autoSpaceDE/>
        <w:autoSpaceDN/>
        <w:spacing w:before="312" w:line="383" w:lineRule="atLeast"/>
        <w:ind w:left="1256" w:right="-200"/>
        <w:jc w:val="both"/>
        <w:rPr>
          <w:rFonts w:ascii="Arial" w:eastAsia="Arial" w:hAnsi="Arial" w:cs="Arial"/>
          <w:sz w:val="34"/>
          <w:szCs w:val="34"/>
          <w:lang w:val="en-US"/>
        </w:rPr>
      </w:pPr>
      <w:r>
        <w:rPr>
          <w:rFonts w:ascii="Arial" w:eastAsia="Arial" w:hAnsi="Arial" w:cs="Arial"/>
          <w:b/>
          <w:bCs/>
          <w:color w:val="000000"/>
          <w:sz w:val="34"/>
          <w:szCs w:val="34"/>
          <w:lang w:val="en-US"/>
        </w:rPr>
        <w:lastRenderedPageBreak/>
        <w:t>Countries with Hazardous status</w:t>
      </w:r>
    </w:p>
    <w:p w14:paraId="23C4F894" w14:textId="086D5757" w:rsidR="004566ED" w:rsidRDefault="00000000">
      <w:pPr>
        <w:widowControl/>
        <w:autoSpaceDE/>
        <w:autoSpaceDN/>
        <w:spacing w:before="393" w:line="255" w:lineRule="atLeast"/>
        <w:ind w:right="-200"/>
        <w:jc w:val="both"/>
        <w:rPr>
          <w:rFonts w:ascii="Consolas" w:eastAsia="Consolas" w:hAnsi="Consolas" w:cs="Consolas"/>
          <w:lang w:val="en-US"/>
        </w:rPr>
      </w:pPr>
      <w:r>
        <w:rPr>
          <w:rFonts w:ascii="Consolas" w:eastAsia="Consolas" w:hAnsi="Consolas" w:cs="Consolas"/>
          <w:color w:val="303F9F"/>
          <w:lang w:val="en-US"/>
        </w:rPr>
        <w:t>In [169]:</w:t>
      </w:r>
      <w:r>
        <w:rPr>
          <w:rFonts w:ascii="Consolas" w:eastAsia="Consolas" w:hAnsi="Consolas" w:cs="Consolas"/>
          <w:i/>
          <w:iCs/>
          <w:spacing w:val="45"/>
          <w:lang w:val="en-US"/>
        </w:rPr>
        <w:t xml:space="preserve"> </w:t>
      </w:r>
      <w:r>
        <w:rPr>
          <w:rFonts w:ascii="Consolas" w:eastAsia="Consolas" w:hAnsi="Consolas" w:cs="Consolas"/>
          <w:i/>
          <w:iCs/>
          <w:color w:val="007979"/>
          <w:lang w:val="en-US"/>
        </w:rPr>
        <w:t># Countries with Hazardous status</w:t>
      </w:r>
      <w:r w:rsidR="00446D49">
        <w:rPr>
          <w:noProof/>
        </w:rPr>
        <w:drawing>
          <wp:anchor distT="0" distB="0" distL="114300" distR="114300" simplePos="0" relativeHeight="251682816" behindDoc="1" locked="1" layoutInCell="0" allowOverlap="1" wp14:anchorId="790426E6" wp14:editId="21670667">
            <wp:simplePos x="0" y="0"/>
            <wp:positionH relativeFrom="page">
              <wp:posOffset>1422400</wp:posOffset>
            </wp:positionH>
            <wp:positionV relativeFrom="paragraph">
              <wp:posOffset>155575</wp:posOffset>
            </wp:positionV>
            <wp:extent cx="8712200" cy="596900"/>
            <wp:effectExtent l="0" t="0" r="0" b="0"/>
            <wp:wrapNone/>
            <wp:docPr id="149908752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712200" cy="596900"/>
                    </a:xfrm>
                    <a:prstGeom prst="rect">
                      <a:avLst/>
                    </a:prstGeom>
                    <a:noFill/>
                  </pic:spPr>
                </pic:pic>
              </a:graphicData>
            </a:graphic>
            <wp14:sizeRelH relativeFrom="page">
              <wp14:pctWidth>0</wp14:pctWidth>
            </wp14:sizeRelH>
            <wp14:sizeRelV relativeFrom="page">
              <wp14:pctHeight>0</wp14:pctHeight>
            </wp14:sizeRelV>
          </wp:anchor>
        </w:drawing>
      </w:r>
    </w:p>
    <w:p w14:paraId="56811497" w14:textId="77777777" w:rsidR="004566ED" w:rsidRDefault="00000000">
      <w:pPr>
        <w:widowControl/>
        <w:autoSpaceDE/>
        <w:autoSpaceDN/>
        <w:spacing w:before="1" w:line="265" w:lineRule="atLeast"/>
        <w:ind w:left="1247" w:right="5936"/>
        <w:rPr>
          <w:rFonts w:ascii="Consolas" w:eastAsia="Consolas" w:hAnsi="Consolas" w:cs="Consolas"/>
          <w:lang w:val="en-US"/>
        </w:rPr>
      </w:pPr>
      <w:r>
        <w:rPr>
          <w:rFonts w:ascii="Consolas" w:eastAsia="Consolas" w:hAnsi="Consolas" w:cs="Consolas"/>
          <w:color w:val="000000"/>
          <w:lang w:val="en-US"/>
        </w:rPr>
        <w:t>air_quality4</w:t>
      </w:r>
      <w:r>
        <w:rPr>
          <w:rFonts w:ascii="Consolas" w:eastAsia="Consolas" w:hAnsi="Consolas" w:cs="Consolas"/>
          <w:b/>
          <w:bCs/>
          <w:color w:val="AA22FF"/>
          <w:lang w:val="en-US"/>
        </w:rPr>
        <w:t>=</w:t>
      </w:r>
      <w:r>
        <w:rPr>
          <w:rFonts w:ascii="Consolas" w:eastAsia="Consolas" w:hAnsi="Consolas" w:cs="Consolas"/>
          <w:color w:val="000000"/>
          <w:lang w:val="en-US"/>
        </w:rPr>
        <w:t>air_quality[air_quality[</w:t>
      </w:r>
      <w:r>
        <w:rPr>
          <w:rFonts w:ascii="Consolas" w:eastAsia="Consolas" w:hAnsi="Consolas" w:cs="Consolas"/>
          <w:color w:val="BA2121"/>
          <w:lang w:val="en-US"/>
        </w:rPr>
        <w:t>'Status'</w:t>
      </w:r>
      <w:r>
        <w:rPr>
          <w:rFonts w:ascii="Consolas" w:eastAsia="Consolas" w:hAnsi="Consolas" w:cs="Consolas"/>
          <w:color w:val="000000"/>
          <w:lang w:val="en-US"/>
        </w:rPr>
        <w:t xml:space="preserv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BA2121"/>
          <w:lang w:val="en-US"/>
        </w:rPr>
        <w:t>"Hazardous"</w:t>
      </w:r>
      <w:r>
        <w:rPr>
          <w:rFonts w:ascii="Consolas" w:eastAsia="Consolas" w:hAnsi="Consolas" w:cs="Consolas"/>
          <w:color w:val="000000"/>
          <w:lang w:val="en-US"/>
        </w:rPr>
        <w:t>] air quality4</w:t>
      </w:r>
    </w:p>
    <w:p w14:paraId="30FFC1FE" w14:textId="781F9E67" w:rsidR="004566ED" w:rsidRDefault="00000000">
      <w:pPr>
        <w:widowControl/>
        <w:autoSpaceDE/>
        <w:autoSpaceDN/>
        <w:spacing w:before="72" w:line="303" w:lineRule="atLeast"/>
        <w:ind w:right="-200"/>
        <w:jc w:val="both"/>
        <w:rPr>
          <w:rFonts w:ascii="Arial" w:eastAsia="Arial" w:hAnsi="Arial" w:cs="Arial"/>
          <w:sz w:val="19"/>
          <w:szCs w:val="19"/>
          <w:lang w:val="en-US"/>
        </w:rPr>
      </w:pPr>
      <w:r>
        <w:rPr>
          <w:rFonts w:ascii="Consolas" w:eastAsia="Consolas" w:hAnsi="Consolas" w:cs="Consolas"/>
          <w:color w:val="D84315"/>
          <w:lang w:val="en-US"/>
        </w:rPr>
        <w:t>Out[169]:</w:t>
      </w:r>
      <w:r>
        <w:rPr>
          <w:rFonts w:ascii="Arial" w:eastAsia="Arial" w:hAnsi="Arial" w:cs="Arial"/>
          <w:b/>
          <w:bCs/>
          <w:spacing w:val="1373"/>
          <w:sz w:val="19"/>
          <w:szCs w:val="19"/>
          <w:lang w:val="en-US"/>
        </w:rPr>
        <w:t xml:space="preserve"> </w:t>
      </w:r>
      <w:r>
        <w:rPr>
          <w:rFonts w:ascii="Arial" w:eastAsia="Arial" w:hAnsi="Arial" w:cs="Arial"/>
          <w:b/>
          <w:bCs/>
          <w:color w:val="000000"/>
          <w:sz w:val="19"/>
          <w:szCs w:val="19"/>
          <w:lang w:val="en-US"/>
        </w:rPr>
        <w:t>Date</w:t>
      </w:r>
      <w:r>
        <w:rPr>
          <w:rFonts w:ascii="Arial" w:eastAsia="Arial" w:hAnsi="Arial" w:cs="Arial"/>
          <w:b/>
          <w:bCs/>
          <w:color w:val="000000"/>
          <w:spacing w:val="1187"/>
          <w:sz w:val="19"/>
          <w:szCs w:val="19"/>
          <w:lang w:val="en-US"/>
        </w:rPr>
        <w:t xml:space="preserve"> </w:t>
      </w:r>
      <w:r>
        <w:rPr>
          <w:rFonts w:ascii="Arial" w:eastAsia="Arial" w:hAnsi="Arial" w:cs="Arial"/>
          <w:b/>
          <w:bCs/>
          <w:color w:val="000000"/>
          <w:sz w:val="19"/>
          <w:szCs w:val="19"/>
          <w:lang w:val="en-US"/>
        </w:rPr>
        <w:t>Country</w:t>
      </w:r>
      <w:r>
        <w:rPr>
          <w:rFonts w:ascii="Arial" w:eastAsia="Arial" w:hAnsi="Arial" w:cs="Arial"/>
          <w:b/>
          <w:bCs/>
          <w:color w:val="000000"/>
          <w:spacing w:val="469"/>
          <w:sz w:val="19"/>
          <w:szCs w:val="19"/>
          <w:lang w:val="en-US"/>
        </w:rPr>
        <w:t xml:space="preserve"> </w:t>
      </w:r>
      <w:r>
        <w:rPr>
          <w:rFonts w:ascii="Arial" w:eastAsia="Arial" w:hAnsi="Arial" w:cs="Arial"/>
          <w:b/>
          <w:bCs/>
          <w:color w:val="000000"/>
          <w:sz w:val="19"/>
          <w:szCs w:val="19"/>
          <w:lang w:val="en-US"/>
        </w:rPr>
        <w:t>Status</w:t>
      </w:r>
      <w:r>
        <w:rPr>
          <w:rFonts w:ascii="Arial" w:eastAsia="Arial" w:hAnsi="Arial" w:cs="Arial"/>
          <w:b/>
          <w:bCs/>
          <w:color w:val="000000"/>
          <w:spacing w:val="135"/>
          <w:sz w:val="19"/>
          <w:szCs w:val="19"/>
          <w:lang w:val="en-US"/>
        </w:rPr>
        <w:t xml:space="preserve"> </w:t>
      </w:r>
      <w:r>
        <w:rPr>
          <w:rFonts w:ascii="Arial" w:eastAsia="Arial" w:hAnsi="Arial" w:cs="Arial"/>
          <w:b/>
          <w:bCs/>
          <w:color w:val="000000"/>
          <w:sz w:val="19"/>
          <w:szCs w:val="19"/>
          <w:lang w:val="en-US"/>
        </w:rPr>
        <w:t>AQI Value</w:t>
      </w:r>
      <w:r w:rsidR="00446D49">
        <w:rPr>
          <w:noProof/>
        </w:rPr>
        <w:drawing>
          <wp:anchor distT="0" distB="0" distL="114300" distR="114300" simplePos="0" relativeHeight="251683840" behindDoc="1" locked="1" layoutInCell="0" allowOverlap="1" wp14:anchorId="2F553D4B" wp14:editId="1568FF87">
            <wp:simplePos x="0" y="0"/>
            <wp:positionH relativeFrom="page">
              <wp:posOffset>1485900</wp:posOffset>
            </wp:positionH>
            <wp:positionV relativeFrom="paragraph">
              <wp:posOffset>280035</wp:posOffset>
            </wp:positionV>
            <wp:extent cx="3759200" cy="50800"/>
            <wp:effectExtent l="0" t="0" r="0" b="0"/>
            <wp:wrapNone/>
            <wp:docPr id="841978789"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759200" cy="50800"/>
                    </a:xfrm>
                    <a:prstGeom prst="rect">
                      <a:avLst/>
                    </a:prstGeom>
                    <a:noFill/>
                  </pic:spPr>
                </pic:pic>
              </a:graphicData>
            </a:graphic>
            <wp14:sizeRelH relativeFrom="page">
              <wp14:pctWidth>0</wp14:pctWidth>
            </wp14:sizeRelH>
            <wp14:sizeRelV relativeFrom="page">
              <wp14:pctHeight>0</wp14:pctHeight>
            </wp14:sizeRelV>
          </wp:anchor>
        </w:drawing>
      </w:r>
    </w:p>
    <w:p w14:paraId="5EC1FEA5" w14:textId="77777777" w:rsidR="004566ED" w:rsidRDefault="00000000">
      <w:pPr>
        <w:widowControl/>
        <w:autoSpaceDE/>
        <w:autoSpaceDN/>
        <w:spacing w:before="212" w:line="209" w:lineRule="atLeast"/>
        <w:ind w:left="1454" w:right="-200"/>
        <w:jc w:val="both"/>
        <w:rPr>
          <w:rFonts w:ascii="Arial" w:eastAsia="Arial" w:hAnsi="Arial" w:cs="Arial"/>
          <w:sz w:val="19"/>
          <w:szCs w:val="19"/>
          <w:lang w:val="en-US"/>
        </w:rPr>
      </w:pPr>
      <w:r>
        <w:rPr>
          <w:rFonts w:ascii="Arial" w:eastAsia="Arial" w:hAnsi="Arial" w:cs="Arial"/>
          <w:b/>
          <w:bCs/>
          <w:color w:val="000000"/>
          <w:sz w:val="19"/>
          <w:szCs w:val="19"/>
          <w:lang w:val="en-US"/>
        </w:rPr>
        <w:t>892</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2022-07-23</w:t>
      </w:r>
      <w:r>
        <w:rPr>
          <w:rFonts w:ascii="Arial" w:eastAsia="Arial" w:hAnsi="Arial" w:cs="Arial"/>
          <w:color w:val="000000"/>
          <w:spacing w:val="1343"/>
          <w:sz w:val="19"/>
          <w:szCs w:val="19"/>
          <w:lang w:val="en-US"/>
        </w:rPr>
        <w:t xml:space="preserve"> </w:t>
      </w:r>
      <w:r>
        <w:rPr>
          <w:rFonts w:ascii="Arial" w:eastAsia="Arial" w:hAnsi="Arial" w:cs="Arial"/>
          <w:color w:val="000000"/>
          <w:sz w:val="19"/>
          <w:szCs w:val="19"/>
          <w:lang w:val="en-US"/>
        </w:rPr>
        <w:t>Gabon</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Hazardous</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331</w:t>
      </w:r>
    </w:p>
    <w:p w14:paraId="5352E3D2"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1545</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2022-07-26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United Arab Emirates</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Hazardous</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327</w:t>
      </w:r>
    </w:p>
    <w:p w14:paraId="2DFACE00"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2016</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2022-07-30</w:t>
      </w:r>
      <w:r>
        <w:rPr>
          <w:rFonts w:ascii="Arial" w:eastAsia="Arial" w:hAnsi="Arial" w:cs="Arial"/>
          <w:color w:val="000000"/>
          <w:spacing w:val="1228"/>
          <w:sz w:val="19"/>
          <w:szCs w:val="19"/>
          <w:lang w:val="en-US"/>
        </w:rPr>
        <w:t xml:space="preserve"> </w:t>
      </w:r>
      <w:r>
        <w:rPr>
          <w:rFonts w:ascii="Arial" w:eastAsia="Arial" w:hAnsi="Arial" w:cs="Arial"/>
          <w:color w:val="000000"/>
          <w:sz w:val="19"/>
          <w:szCs w:val="19"/>
          <w:lang w:val="en-US"/>
        </w:rPr>
        <w:t>Ethiopia</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Hazardous</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326</w:t>
      </w:r>
    </w:p>
    <w:p w14:paraId="09BDA042"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3304</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2022-08-08</w:t>
      </w:r>
      <w:r>
        <w:rPr>
          <w:rFonts w:ascii="Arial" w:eastAsia="Arial" w:hAnsi="Arial" w:cs="Arial"/>
          <w:color w:val="000000"/>
          <w:spacing w:val="1499"/>
          <w:sz w:val="19"/>
          <w:szCs w:val="19"/>
          <w:lang w:val="en-US"/>
        </w:rPr>
        <w:t xml:space="preserve"> </w:t>
      </w:r>
      <w:r>
        <w:rPr>
          <w:rFonts w:ascii="Arial" w:eastAsia="Arial" w:hAnsi="Arial" w:cs="Arial"/>
          <w:color w:val="000000"/>
          <w:sz w:val="19"/>
          <w:szCs w:val="19"/>
          <w:lang w:val="en-US"/>
        </w:rPr>
        <w:t>India</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Hazardous</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380</w:t>
      </w:r>
    </w:p>
    <w:p w14:paraId="4AB9B7AD" w14:textId="77777777" w:rsidR="004566ED" w:rsidRDefault="00000000">
      <w:pPr>
        <w:widowControl/>
        <w:autoSpaceDE/>
        <w:autoSpaceDN/>
        <w:spacing w:before="197" w:line="209" w:lineRule="atLeast"/>
        <w:ind w:left="1350" w:right="-200"/>
        <w:jc w:val="both"/>
        <w:rPr>
          <w:rFonts w:ascii="Arial" w:eastAsia="Arial" w:hAnsi="Arial" w:cs="Arial"/>
          <w:sz w:val="19"/>
          <w:szCs w:val="19"/>
          <w:lang w:val="en-US"/>
        </w:rPr>
      </w:pPr>
      <w:r>
        <w:rPr>
          <w:rFonts w:ascii="Arial" w:eastAsia="Arial" w:hAnsi="Arial" w:cs="Arial"/>
          <w:b/>
          <w:bCs/>
          <w:color w:val="000000"/>
          <w:sz w:val="19"/>
          <w:szCs w:val="19"/>
          <w:lang w:val="en-US"/>
        </w:rPr>
        <w:t>3600</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2022-08-10</w:t>
      </w:r>
      <w:r>
        <w:rPr>
          <w:rFonts w:ascii="Arial" w:eastAsia="Arial" w:hAnsi="Arial" w:cs="Arial"/>
          <w:color w:val="000000"/>
          <w:spacing w:val="1343"/>
          <w:sz w:val="19"/>
          <w:szCs w:val="19"/>
          <w:lang w:val="en-US"/>
        </w:rPr>
        <w:t xml:space="preserve"> </w:t>
      </w:r>
      <w:r>
        <w:rPr>
          <w:rFonts w:ascii="Arial" w:eastAsia="Arial" w:hAnsi="Arial" w:cs="Arial"/>
          <w:color w:val="000000"/>
          <w:sz w:val="19"/>
          <w:szCs w:val="19"/>
          <w:lang w:val="en-US"/>
        </w:rPr>
        <w:t>Kuwait</w:t>
      </w:r>
      <w:r>
        <w:rPr>
          <w:rFonts w:ascii="Arial" w:eastAsia="Arial" w:hAnsi="Arial" w:cs="Arial"/>
          <w:color w:val="000000"/>
          <w:spacing w:val="135"/>
          <w:sz w:val="19"/>
          <w:szCs w:val="19"/>
          <w:lang w:val="en-US"/>
        </w:rPr>
        <w:t xml:space="preserve"> </w:t>
      </w:r>
      <w:r>
        <w:rPr>
          <w:rFonts w:ascii="Arial" w:eastAsia="Arial" w:hAnsi="Arial" w:cs="Arial"/>
          <w:color w:val="000000"/>
          <w:sz w:val="19"/>
          <w:szCs w:val="19"/>
          <w:lang w:val="en-US"/>
        </w:rPr>
        <w:t>Hazardous</w:t>
      </w:r>
      <w:r>
        <w:rPr>
          <w:rFonts w:ascii="Arial" w:eastAsia="Arial" w:hAnsi="Arial" w:cs="Arial"/>
          <w:color w:val="000000"/>
          <w:spacing w:val="697"/>
          <w:sz w:val="19"/>
          <w:szCs w:val="19"/>
          <w:lang w:val="en-US"/>
        </w:rPr>
        <w:t xml:space="preserve"> </w:t>
      </w:r>
      <w:r>
        <w:rPr>
          <w:rFonts w:ascii="Arial" w:eastAsia="Arial" w:hAnsi="Arial" w:cs="Arial"/>
          <w:color w:val="000000"/>
          <w:sz w:val="19"/>
          <w:szCs w:val="19"/>
          <w:lang w:val="en-US"/>
        </w:rPr>
        <w:t>407</w:t>
      </w:r>
    </w:p>
    <w:p w14:paraId="51C84E6C" w14:textId="29966B80" w:rsidR="004566ED" w:rsidRDefault="00000000">
      <w:pPr>
        <w:widowControl/>
        <w:autoSpaceDE/>
        <w:autoSpaceDN/>
        <w:spacing w:before="473" w:line="255" w:lineRule="atLeast"/>
        <w:ind w:right="-200"/>
        <w:jc w:val="both"/>
        <w:rPr>
          <w:rFonts w:ascii="Consolas" w:eastAsia="Consolas" w:hAnsi="Consolas" w:cs="Consolas"/>
          <w:lang w:val="en-US"/>
        </w:rPr>
      </w:pPr>
      <w:r>
        <w:rPr>
          <w:rFonts w:ascii="Consolas" w:eastAsia="Consolas" w:hAnsi="Consolas" w:cs="Consolas"/>
          <w:color w:val="303F9F"/>
          <w:lang w:val="en-US"/>
        </w:rPr>
        <w:t>In [171]:</w:t>
      </w:r>
      <w:r>
        <w:rPr>
          <w:rFonts w:ascii="Consolas" w:eastAsia="Consolas" w:hAnsi="Consolas" w:cs="Consolas"/>
          <w:spacing w:val="45"/>
          <w:lang w:val="en-US"/>
        </w:rPr>
        <w:t xml:space="preserve"> </w:t>
      </w:r>
      <w:r>
        <w:rPr>
          <w:rFonts w:ascii="Consolas" w:eastAsia="Consolas" w:hAnsi="Consolas" w:cs="Consolas"/>
          <w:color w:val="000000"/>
          <w:lang w:val="en-US"/>
        </w:rPr>
        <w:t>air_quality4[</w:t>
      </w:r>
      <w:r>
        <w:rPr>
          <w:rFonts w:ascii="Consolas" w:eastAsia="Consolas" w:hAnsi="Consolas" w:cs="Consolas"/>
          <w:color w:val="BA2121"/>
          <w:lang w:val="en-US"/>
        </w:rPr>
        <w:t>"Country"</w:t>
      </w:r>
      <w:r>
        <w:rPr>
          <w:rFonts w:ascii="Consolas" w:eastAsia="Consolas" w:hAnsi="Consolas" w:cs="Consolas"/>
          <w:color w:val="000000"/>
          <w:lang w:val="en-US"/>
        </w:rPr>
        <w:t>]</w:t>
      </w:r>
      <w:r w:rsidR="00446D49">
        <w:rPr>
          <w:noProof/>
        </w:rPr>
        <w:drawing>
          <wp:anchor distT="0" distB="0" distL="114300" distR="114300" simplePos="0" relativeHeight="251684864" behindDoc="1" locked="1" layoutInCell="0" allowOverlap="1" wp14:anchorId="741D23E9" wp14:editId="7FEC5C1B">
            <wp:simplePos x="0" y="0"/>
            <wp:positionH relativeFrom="page">
              <wp:posOffset>1422400</wp:posOffset>
            </wp:positionH>
            <wp:positionV relativeFrom="paragraph">
              <wp:posOffset>216535</wp:posOffset>
            </wp:positionV>
            <wp:extent cx="8712200" cy="266700"/>
            <wp:effectExtent l="0" t="0" r="0" b="0"/>
            <wp:wrapNone/>
            <wp:docPr id="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8712200" cy="266700"/>
                    </a:xfrm>
                    <a:prstGeom prst="rect">
                      <a:avLst/>
                    </a:prstGeom>
                    <a:noFill/>
                  </pic:spPr>
                </pic:pic>
              </a:graphicData>
            </a:graphic>
            <wp14:sizeRelH relativeFrom="page">
              <wp14:pctWidth>0</wp14:pctWidth>
            </wp14:sizeRelH>
            <wp14:sizeRelV relativeFrom="page">
              <wp14:pctHeight>0</wp14:pctHeight>
            </wp14:sizeRelV>
          </wp:anchor>
        </w:drawing>
      </w:r>
    </w:p>
    <w:p w14:paraId="0C7578A1" w14:textId="77777777" w:rsidR="004566ED" w:rsidRDefault="00000000">
      <w:pPr>
        <w:widowControl/>
        <w:autoSpaceDE/>
        <w:autoSpaceDN/>
        <w:spacing w:before="173" w:line="280" w:lineRule="atLeast"/>
        <w:ind w:right="10013"/>
        <w:jc w:val="right"/>
        <w:rPr>
          <w:rFonts w:ascii="Consolas" w:eastAsia="Consolas" w:hAnsi="Consolas" w:cs="Consolas"/>
          <w:lang w:val="en-US"/>
        </w:rPr>
      </w:pPr>
      <w:r>
        <w:rPr>
          <w:rFonts w:ascii="Consolas" w:eastAsia="Consolas" w:hAnsi="Consolas" w:cs="Consolas"/>
          <w:color w:val="D84315"/>
          <w:lang w:val="en-US"/>
        </w:rPr>
        <w:t>Out[171]:</w:t>
      </w:r>
      <w:r>
        <w:rPr>
          <w:rFonts w:ascii="Consolas" w:eastAsia="Consolas" w:hAnsi="Consolas" w:cs="Consolas"/>
          <w:spacing w:val="55"/>
          <w:lang w:val="en-US"/>
        </w:rPr>
        <w:t xml:space="preserve"> </w:t>
      </w:r>
      <w:r>
        <w:rPr>
          <w:rFonts w:ascii="Consolas" w:eastAsia="Consolas" w:hAnsi="Consolas" w:cs="Consolas"/>
          <w:color w:val="000000"/>
          <w:lang w:val="en-US"/>
        </w:rPr>
        <w:t>892                    Gabon 1545    United Arab Emirates</w:t>
      </w:r>
    </w:p>
    <w:p w14:paraId="11A1617A" w14:textId="77777777" w:rsidR="004566ED" w:rsidRDefault="00000000">
      <w:pPr>
        <w:widowControl/>
        <w:autoSpaceDE/>
        <w:autoSpaceDN/>
        <w:spacing w:before="1" w:line="265" w:lineRule="atLeast"/>
        <w:ind w:left="1256" w:right="10013"/>
        <w:jc w:val="both"/>
        <w:rPr>
          <w:rFonts w:ascii="Consolas" w:eastAsia="Consolas" w:hAnsi="Consolas" w:cs="Consolas"/>
          <w:lang w:val="en-US"/>
        </w:rPr>
      </w:pPr>
      <w:r>
        <w:rPr>
          <w:rFonts w:ascii="Consolas" w:eastAsia="Consolas" w:hAnsi="Consolas" w:cs="Consolas"/>
          <w:color w:val="000000"/>
          <w:lang w:val="en-US"/>
        </w:rPr>
        <w:t>2016                Ethiopia 3304                   India 3600                  Kuwait Name: Country, dtype: object</w:t>
      </w:r>
    </w:p>
    <w:p w14:paraId="5D4FE8CB" w14:textId="77777777" w:rsidR="004566ED" w:rsidRDefault="00000000">
      <w:pPr>
        <w:widowControl/>
        <w:autoSpaceDE/>
        <w:autoSpaceDN/>
        <w:spacing w:before="448" w:line="244" w:lineRule="atLeast"/>
        <w:ind w:left="1256" w:right="-200"/>
        <w:jc w:val="both"/>
        <w:rPr>
          <w:rFonts w:ascii="Arial" w:eastAsia="Arial" w:hAnsi="Arial" w:cs="Arial"/>
          <w:color w:val="000000"/>
          <w:lang w:val="en-US"/>
        </w:rPr>
      </w:pPr>
      <w:r>
        <w:rPr>
          <w:rFonts w:ascii="Arial" w:eastAsia="Arial" w:hAnsi="Arial" w:cs="Arial"/>
          <w:color w:val="000000"/>
          <w:lang w:val="en-US"/>
        </w:rPr>
        <w:t>There are five countries on the Hazardous status level. These countries are Gabon,United Arab Emirates,Ethiopia,India and Kuwait</w:t>
      </w:r>
      <w:r w:rsidR="00446D49">
        <w:rPr>
          <w:rFonts w:ascii="Arial" w:eastAsia="Arial" w:hAnsi="Arial" w:cs="Arial"/>
          <w:color w:val="000000"/>
          <w:lang w:val="en-US"/>
        </w:rPr>
        <w:t>.</w:t>
      </w:r>
    </w:p>
    <w:p w14:paraId="77254681" w14:textId="081E2005" w:rsidR="00446D49" w:rsidRDefault="00446D49">
      <w:pPr>
        <w:widowControl/>
        <w:autoSpaceDE/>
        <w:autoSpaceDN/>
        <w:spacing w:before="448" w:line="244" w:lineRule="atLeast"/>
        <w:ind w:left="1256" w:right="-200"/>
        <w:jc w:val="both"/>
        <w:rPr>
          <w:rFonts w:ascii="Arial" w:eastAsia="Arial" w:hAnsi="Arial" w:cs="Arial"/>
          <w:lang w:val="en-US"/>
        </w:rPr>
        <w:sectPr w:rsidR="00446D49" w:rsidSect="00446D49">
          <w:pgSz w:w="16838" w:h="11899"/>
          <w:pgMar w:top="660" w:right="893" w:bottom="740" w:left="1111" w:header="720" w:footer="720" w:gutter="0"/>
          <w:cols w:space="720"/>
        </w:sectPr>
      </w:pPr>
    </w:p>
    <w:p w14:paraId="02FEA8BC" w14:textId="1C18326E" w:rsidR="00446D49" w:rsidRPr="00446D49" w:rsidRDefault="00446D49" w:rsidP="00446D49">
      <w:pPr>
        <w:pStyle w:val="Heading2"/>
      </w:pPr>
      <w:bookmarkStart w:id="7" w:name="_Toc137567474"/>
      <w:r w:rsidRPr="008D1B29">
        <w:lastRenderedPageBreak/>
        <w:t>#Python Program Password check</w:t>
      </w:r>
      <w:bookmarkEnd w:id="7"/>
    </w:p>
    <w:p w14:paraId="6C0EC41D" w14:textId="1A9CE7F4" w:rsidR="004566ED" w:rsidRDefault="00000000">
      <w:pPr>
        <w:widowControl/>
        <w:autoSpaceDE/>
        <w:autoSpaceDN/>
        <w:spacing w:before="403" w:line="255" w:lineRule="atLeast"/>
        <w:ind w:left="120" w:right="-200"/>
        <w:jc w:val="both"/>
        <w:rPr>
          <w:rFonts w:ascii="Consolas" w:eastAsia="Consolas" w:hAnsi="Consolas" w:cs="Consolas"/>
          <w:lang w:val="en-US"/>
        </w:rPr>
      </w:pPr>
      <w:r>
        <w:rPr>
          <w:rFonts w:ascii="Consolas" w:eastAsia="Consolas" w:hAnsi="Consolas" w:cs="Consolas"/>
          <w:color w:val="999999"/>
          <w:lang w:val="en-US"/>
        </w:rPr>
        <w:t>1</w:t>
      </w:r>
      <w:r>
        <w:rPr>
          <w:rFonts w:ascii="Consolas" w:eastAsia="Consolas" w:hAnsi="Consolas" w:cs="Consolas"/>
          <w:b/>
          <w:bCs/>
          <w:spacing w:val="98"/>
          <w:lang w:val="en-US"/>
        </w:rPr>
        <w:t xml:space="preserve"> </w:t>
      </w: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urllib.request </w:t>
      </w:r>
      <w:r>
        <w:rPr>
          <w:rFonts w:ascii="Consolas" w:eastAsia="Consolas" w:hAnsi="Consolas" w:cs="Consolas"/>
          <w:lang w:val="en-US"/>
        </w:rPr>
        <w:t xml:space="preserve"> </w:t>
      </w:r>
      <w:r w:rsidR="00446D49">
        <w:rPr>
          <w:noProof/>
        </w:rPr>
        <w:drawing>
          <wp:anchor distT="0" distB="0" distL="114300" distR="114300" simplePos="0" relativeHeight="251685888" behindDoc="1" locked="1" layoutInCell="0" allowOverlap="1" wp14:anchorId="1CF78E4B" wp14:editId="3E45E632">
            <wp:simplePos x="0" y="0"/>
            <wp:positionH relativeFrom="page">
              <wp:posOffset>10147300</wp:posOffset>
            </wp:positionH>
            <wp:positionV relativeFrom="paragraph">
              <wp:posOffset>177800</wp:posOffset>
            </wp:positionV>
            <wp:extent cx="215900" cy="7009765"/>
            <wp:effectExtent l="0" t="0" r="0" b="0"/>
            <wp:wrapNone/>
            <wp:docPr id="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15900" cy="7009765"/>
                    </a:xfrm>
                    <a:prstGeom prst="rect">
                      <a:avLst/>
                    </a:prstGeom>
                    <a:noFill/>
                  </pic:spPr>
                </pic:pic>
              </a:graphicData>
            </a:graphic>
            <wp14:sizeRelH relativeFrom="page">
              <wp14:pctWidth>0</wp14:pctWidth>
            </wp14:sizeRelH>
            <wp14:sizeRelV relativeFrom="page">
              <wp14:pctHeight>0</wp14:pctHeight>
            </wp14:sizeRelV>
          </wp:anchor>
        </w:drawing>
      </w:r>
    </w:p>
    <w:p w14:paraId="0D86731E"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2</w:t>
      </w:r>
      <w:r>
        <w:rPr>
          <w:rFonts w:ascii="Consolas" w:eastAsia="Consolas" w:hAnsi="Consolas" w:cs="Consolas"/>
          <w:b/>
          <w:bCs/>
          <w:spacing w:val="98"/>
          <w:lang w:val="en-US"/>
        </w:rPr>
        <w:t xml:space="preserve"> </w:t>
      </w: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 xml:space="preserve">json </w:t>
      </w:r>
      <w:r>
        <w:rPr>
          <w:rFonts w:ascii="Consolas" w:eastAsia="Consolas" w:hAnsi="Consolas" w:cs="Consolas"/>
          <w:lang w:val="en-US"/>
        </w:rPr>
        <w:t xml:space="preserve"> </w:t>
      </w:r>
    </w:p>
    <w:p w14:paraId="79FAECA2"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3</w:t>
      </w:r>
      <w:r>
        <w:rPr>
          <w:rFonts w:ascii="Consolas" w:eastAsia="Consolas" w:hAnsi="Consolas" w:cs="Consolas"/>
          <w:b/>
          <w:bCs/>
          <w:spacing w:val="98"/>
          <w:lang w:val="en-US"/>
        </w:rPr>
        <w:t xml:space="preserve"> </w:t>
      </w:r>
      <w:r>
        <w:rPr>
          <w:rFonts w:ascii="Consolas" w:eastAsia="Consolas" w:hAnsi="Consolas" w:cs="Consolas"/>
          <w:b/>
          <w:bCs/>
          <w:color w:val="008000"/>
          <w:lang w:val="en-US"/>
        </w:rPr>
        <w:t>import</w:t>
      </w:r>
      <w:r>
        <w:rPr>
          <w:rFonts w:ascii="Consolas" w:eastAsia="Consolas" w:hAnsi="Consolas" w:cs="Consolas"/>
          <w:lang w:val="en-US"/>
        </w:rPr>
        <w:t xml:space="preserve"> </w:t>
      </w:r>
      <w:r>
        <w:rPr>
          <w:rFonts w:ascii="Consolas" w:eastAsia="Consolas" w:hAnsi="Consolas" w:cs="Consolas"/>
          <w:color w:val="000000"/>
          <w:lang w:val="en-US"/>
        </w:rPr>
        <w:t>time</w:t>
      </w:r>
      <w:r>
        <w:rPr>
          <w:rFonts w:ascii="Consolas" w:eastAsia="Consolas" w:hAnsi="Consolas" w:cs="Consolas"/>
          <w:lang w:val="en-US"/>
        </w:rPr>
        <w:t xml:space="preserve"> </w:t>
      </w:r>
    </w:p>
    <w:p w14:paraId="2A54FF89"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4</w:t>
      </w:r>
      <w:r>
        <w:rPr>
          <w:rFonts w:ascii="Consolas" w:eastAsia="Consolas" w:hAnsi="Consolas" w:cs="Consolas"/>
          <w:i/>
          <w:iCs/>
          <w:spacing w:val="98"/>
          <w:lang w:val="en-US"/>
        </w:rPr>
        <w:t xml:space="preserve"> </w:t>
      </w:r>
      <w:r>
        <w:rPr>
          <w:rFonts w:ascii="Consolas" w:eastAsia="Consolas" w:hAnsi="Consolas" w:cs="Consolas"/>
          <w:i/>
          <w:iCs/>
          <w:color w:val="007979"/>
          <w:lang w:val="en-US"/>
        </w:rPr>
        <w:t>#Python Program Password check</w:t>
      </w:r>
      <w:r>
        <w:rPr>
          <w:rFonts w:ascii="Consolas" w:eastAsia="Consolas" w:hAnsi="Consolas" w:cs="Consolas"/>
          <w:i/>
          <w:iCs/>
          <w:lang w:val="en-US"/>
        </w:rPr>
        <w:t xml:space="preserve"> </w:t>
      </w:r>
    </w:p>
    <w:p w14:paraId="19DBE7D7"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5</w:t>
      </w:r>
      <w:r>
        <w:rPr>
          <w:rFonts w:ascii="Consolas" w:eastAsia="Consolas" w:hAnsi="Consolas" w:cs="Consolas"/>
          <w:lang w:val="en-US"/>
        </w:rPr>
        <w:t xml:space="preserve"> </w:t>
      </w:r>
    </w:p>
    <w:p w14:paraId="2459D802"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6</w:t>
      </w:r>
      <w:r>
        <w:rPr>
          <w:rFonts w:ascii="Consolas" w:eastAsia="Consolas" w:hAnsi="Consolas" w:cs="Consolas"/>
          <w:lang w:val="en-US"/>
        </w:rPr>
        <w:t xml:space="preserve"> </w:t>
      </w:r>
    </w:p>
    <w:p w14:paraId="25C08158"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7</w:t>
      </w:r>
      <w:r>
        <w:rPr>
          <w:rFonts w:ascii="Consolas" w:eastAsia="Consolas" w:hAnsi="Consolas" w:cs="Consolas"/>
          <w:lang w:val="en-US"/>
        </w:rPr>
        <w:t xml:space="preserve"> </w:t>
      </w:r>
    </w:p>
    <w:p w14:paraId="652EE4C8"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8</w:t>
      </w:r>
      <w:r>
        <w:rPr>
          <w:rFonts w:ascii="Consolas" w:eastAsia="Consolas" w:hAnsi="Consolas" w:cs="Consolas"/>
          <w:spacing w:val="98"/>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 Keyword arguments (1234) "</w:t>
      </w:r>
      <w:r>
        <w:rPr>
          <w:rFonts w:ascii="Consolas" w:eastAsia="Consolas" w:hAnsi="Consolas" w:cs="Consolas"/>
          <w:color w:val="000000"/>
          <w:lang w:val="en-US"/>
        </w:rPr>
        <w:t>.center(</w:t>
      </w:r>
      <w:r>
        <w:rPr>
          <w:rFonts w:ascii="Consolas" w:eastAsia="Consolas" w:hAnsi="Consolas" w:cs="Consolas"/>
          <w:color w:val="008800"/>
          <w:lang w:val="en-US"/>
        </w:rPr>
        <w:t>60</w:t>
      </w:r>
      <w:r>
        <w:rPr>
          <w:rFonts w:ascii="Consolas" w:eastAsia="Consolas" w:hAnsi="Consolas" w:cs="Consolas"/>
          <w:color w:val="000000"/>
          <w:lang w:val="en-US"/>
        </w:rPr>
        <w:t>,</w:t>
      </w:r>
      <w:r>
        <w:rPr>
          <w:rFonts w:ascii="Consolas" w:eastAsia="Consolas" w:hAnsi="Consolas" w:cs="Consolas"/>
          <w:color w:val="BA2121"/>
          <w:lang w:val="en-US"/>
        </w:rPr>
        <w:t>"~"</w:t>
      </w:r>
      <w:r>
        <w:rPr>
          <w:rFonts w:ascii="Consolas" w:eastAsia="Consolas" w:hAnsi="Consolas" w:cs="Consolas"/>
          <w:color w:val="000000"/>
          <w:lang w:val="en-US"/>
        </w:rPr>
        <w:t>))</w:t>
      </w:r>
      <w:r>
        <w:rPr>
          <w:rFonts w:ascii="Consolas" w:eastAsia="Consolas" w:hAnsi="Consolas" w:cs="Consolas"/>
          <w:lang w:val="en-US"/>
        </w:rPr>
        <w:t xml:space="preserve"> </w:t>
      </w:r>
    </w:p>
    <w:p w14:paraId="530BC85D" w14:textId="77777777" w:rsidR="004566ED" w:rsidRDefault="00000000">
      <w:pPr>
        <w:widowControl/>
        <w:autoSpaceDE/>
        <w:autoSpaceDN/>
        <w:spacing w:before="10" w:line="255" w:lineRule="atLeast"/>
        <w:ind w:left="120" w:right="-200"/>
        <w:jc w:val="both"/>
        <w:rPr>
          <w:rFonts w:ascii="Consolas" w:eastAsia="Consolas" w:hAnsi="Consolas" w:cs="Consolas"/>
          <w:lang w:val="en-US"/>
        </w:rPr>
      </w:pPr>
      <w:r>
        <w:rPr>
          <w:rFonts w:ascii="Consolas" w:eastAsia="Consolas" w:hAnsi="Consolas" w:cs="Consolas"/>
          <w:color w:val="999999"/>
          <w:lang w:val="en-US"/>
        </w:rPr>
        <w:t>9</w:t>
      </w:r>
      <w:r>
        <w:rPr>
          <w:rFonts w:ascii="Consolas" w:eastAsia="Consolas" w:hAnsi="Consolas" w:cs="Consolas"/>
          <w:b/>
          <w:bCs/>
          <w:spacing w:val="98"/>
          <w:lang w:val="en-US"/>
        </w:rPr>
        <w:t xml:space="preserve"> </w:t>
      </w:r>
      <w:r>
        <w:rPr>
          <w:rFonts w:ascii="Consolas" w:eastAsia="Consolas" w:hAnsi="Consolas" w:cs="Consolas"/>
          <w:b/>
          <w:bCs/>
          <w:color w:val="008000"/>
          <w:lang w:val="en-US"/>
        </w:rPr>
        <w:t>def</w:t>
      </w:r>
      <w:r>
        <w:rPr>
          <w:rFonts w:ascii="Consolas" w:eastAsia="Consolas" w:hAnsi="Consolas" w:cs="Consolas"/>
          <w:lang w:val="en-US"/>
        </w:rPr>
        <w:t xml:space="preserve"> </w:t>
      </w:r>
      <w:r>
        <w:rPr>
          <w:rFonts w:ascii="Consolas" w:eastAsia="Consolas" w:hAnsi="Consolas" w:cs="Consolas"/>
          <w:color w:val="0000FF"/>
          <w:lang w:val="en-US"/>
        </w:rPr>
        <w:t>checkPassword</w:t>
      </w:r>
      <w:r>
        <w:rPr>
          <w:rFonts w:ascii="Consolas" w:eastAsia="Consolas" w:hAnsi="Consolas" w:cs="Consolas"/>
          <w:color w:val="000000"/>
          <w:lang w:val="en-US"/>
        </w:rPr>
        <w:t>(user_pin):</w:t>
      </w:r>
      <w:r>
        <w:rPr>
          <w:rFonts w:ascii="Consolas" w:eastAsia="Consolas" w:hAnsi="Consolas" w:cs="Consolas"/>
          <w:lang w:val="en-US"/>
        </w:rPr>
        <w:t xml:space="preserve"> </w:t>
      </w:r>
    </w:p>
    <w:p w14:paraId="06126D5B"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10</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range</w:t>
      </w:r>
      <w:r>
        <w:rPr>
          <w:rFonts w:ascii="Consolas" w:eastAsia="Consolas" w:hAnsi="Consolas" w:cs="Consolas"/>
          <w:lang w:val="en-US"/>
        </w:rPr>
        <w:t xml:space="preserv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800"/>
          <w:lang w:val="en-US"/>
        </w:rPr>
        <w:t>0</w:t>
      </w:r>
      <w:r>
        <w:rPr>
          <w:rFonts w:ascii="Consolas" w:eastAsia="Consolas" w:hAnsi="Consolas" w:cs="Consolas"/>
          <w:lang w:val="en-US"/>
        </w:rPr>
        <w:t xml:space="preserve"> </w:t>
      </w:r>
    </w:p>
    <w:p w14:paraId="0BFA002C" w14:textId="77777777" w:rsidR="004566ED" w:rsidRDefault="00000000">
      <w:pPr>
        <w:widowControl/>
        <w:autoSpaceDE/>
        <w:autoSpaceDN/>
        <w:spacing w:before="1" w:line="265" w:lineRule="atLeast"/>
        <w:ind w:right="-200"/>
        <w:rPr>
          <w:rFonts w:ascii="Consolas" w:eastAsia="Consolas" w:hAnsi="Consolas" w:cs="Consolas"/>
          <w:lang w:val="en-US"/>
        </w:rPr>
      </w:pPr>
      <w:r>
        <w:rPr>
          <w:rFonts w:ascii="Consolas" w:eastAsia="Consolas" w:hAnsi="Consolas" w:cs="Consolas"/>
          <w:color w:val="999999"/>
          <w:lang w:val="en-US"/>
        </w:rPr>
        <w:t>11</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BA2121"/>
          <w:lang w:val="en-US"/>
        </w:rPr>
        <w:t xml:space="preserve">"""Function with while loop and if statement to check if password entry is correct, password is passed as a keyword </w:t>
      </w:r>
      <w:r>
        <w:rPr>
          <w:rFonts w:ascii="Consolas" w:eastAsia="Consolas" w:hAnsi="Consolas" w:cs="Consolas"/>
          <w:lang w:val="en-US"/>
        </w:rPr>
        <w:t xml:space="preserve"> </w:t>
      </w:r>
      <w:r>
        <w:rPr>
          <w:rFonts w:ascii="Consolas" w:eastAsia="Consolas" w:hAnsi="Consolas" w:cs="Consolas"/>
          <w:color w:val="999999"/>
          <w:lang w:val="en-US"/>
        </w:rPr>
        <w:t>12</w:t>
      </w:r>
      <w:r>
        <w:rPr>
          <w:rFonts w:ascii="Consolas" w:eastAsia="Consolas" w:hAnsi="Consolas" w:cs="Consolas"/>
          <w:spacing w:val="98"/>
          <w:lang w:val="en-US"/>
        </w:rPr>
        <w:t xml:space="preserve"> </w:t>
      </w:r>
      <w:r>
        <w:rPr>
          <w:rFonts w:ascii="Consolas" w:eastAsia="Consolas" w:hAnsi="Consolas" w:cs="Consolas"/>
          <w:color w:val="BA2121"/>
          <w:lang w:val="en-US"/>
        </w:rPr>
        <w:t xml:space="preserve">   argument"""</w:t>
      </w:r>
      <w:r>
        <w:rPr>
          <w:rFonts w:ascii="Consolas" w:eastAsia="Consolas" w:hAnsi="Consolas" w:cs="Consolas"/>
          <w:lang w:val="en-US"/>
        </w:rPr>
        <w:t xml:space="preserve"> </w:t>
      </w:r>
    </w:p>
    <w:p w14:paraId="10E54FBC"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13</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while</w:t>
      </w:r>
      <w:r>
        <w:rPr>
          <w:rFonts w:ascii="Consolas" w:eastAsia="Consolas" w:hAnsi="Consolas" w:cs="Consolas"/>
          <w:lang w:val="en-US"/>
        </w:rPr>
        <w:t xml:space="preserve"> </w:t>
      </w:r>
      <w:r>
        <w:rPr>
          <w:rFonts w:ascii="Consolas" w:eastAsia="Consolas" w:hAnsi="Consolas" w:cs="Consolas"/>
          <w:b/>
          <w:bCs/>
          <w:color w:val="008000"/>
          <w:lang w:val="en-US"/>
        </w:rPr>
        <w:t>True</w:t>
      </w:r>
      <w:r>
        <w:rPr>
          <w:rFonts w:ascii="Consolas" w:eastAsia="Consolas" w:hAnsi="Consolas" w:cs="Consolas"/>
          <w:color w:val="000000"/>
          <w:lang w:val="en-US"/>
        </w:rPr>
        <w:t>:</w:t>
      </w:r>
      <w:r>
        <w:rPr>
          <w:rFonts w:ascii="Consolas" w:eastAsia="Consolas" w:hAnsi="Consolas" w:cs="Consolas"/>
          <w:lang w:val="en-US"/>
        </w:rPr>
        <w:t xml:space="preserve"> </w:t>
      </w:r>
    </w:p>
    <w:p w14:paraId="4830982B"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14</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range</w:t>
      </w:r>
      <w:r>
        <w:rPr>
          <w:rFonts w:ascii="Consolas" w:eastAsia="Consolas" w:hAnsi="Consolas" w:cs="Consolas"/>
          <w:lang w:val="en-US"/>
        </w:rPr>
        <w:t xml:space="preserv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800"/>
          <w:lang w:val="en-US"/>
        </w:rPr>
        <w:t>1</w:t>
      </w:r>
      <w:r>
        <w:rPr>
          <w:rFonts w:ascii="Consolas" w:eastAsia="Consolas" w:hAnsi="Consolas" w:cs="Consolas"/>
          <w:lang w:val="en-US"/>
        </w:rPr>
        <w:t xml:space="preserve"> </w:t>
      </w:r>
    </w:p>
    <w:p w14:paraId="0B4A7E4B"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15</w:t>
      </w:r>
      <w:r>
        <w:rPr>
          <w:rFonts w:ascii="Consolas" w:eastAsia="Consolas" w:hAnsi="Consolas" w:cs="Consolas"/>
          <w:spacing w:val="98"/>
          <w:lang w:val="en-US"/>
        </w:rPr>
        <w:t xml:space="preserve"> </w:t>
      </w:r>
      <w:r>
        <w:rPr>
          <w:rFonts w:ascii="Consolas" w:eastAsia="Consolas" w:hAnsi="Consolas" w:cs="Consolas"/>
          <w:color w:val="000000"/>
          <w:lang w:val="en-US"/>
        </w:rPr>
        <w:t xml:space="preserve">       user_input</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000"/>
          <w:lang w:val="en-US"/>
        </w:rPr>
        <w:t>int</w:t>
      </w:r>
      <w:r>
        <w:rPr>
          <w:rFonts w:ascii="Consolas" w:eastAsia="Consolas" w:hAnsi="Consolas" w:cs="Consolas"/>
          <w:color w:val="000000"/>
          <w:lang w:val="en-US"/>
        </w:rPr>
        <w:t>(</w:t>
      </w:r>
      <w:r>
        <w:rPr>
          <w:rFonts w:ascii="Consolas" w:eastAsia="Consolas" w:hAnsi="Consolas" w:cs="Consolas"/>
          <w:color w:val="008000"/>
          <w:lang w:val="en-US"/>
        </w:rPr>
        <w:t>input</w:t>
      </w:r>
      <w:r>
        <w:rPr>
          <w:rFonts w:ascii="Consolas" w:eastAsia="Consolas" w:hAnsi="Consolas" w:cs="Consolas"/>
          <w:color w:val="000000"/>
          <w:lang w:val="en-US"/>
        </w:rPr>
        <w:t>(</w:t>
      </w:r>
      <w:r>
        <w:rPr>
          <w:rFonts w:ascii="Consolas" w:eastAsia="Consolas" w:hAnsi="Consolas" w:cs="Consolas"/>
          <w:color w:val="BA2121"/>
          <w:lang w:val="en-US"/>
        </w:rPr>
        <w:t>"Enter pin: "</w:t>
      </w:r>
      <w:r>
        <w:rPr>
          <w:rFonts w:ascii="Consolas" w:eastAsia="Consolas" w:hAnsi="Consolas" w:cs="Consolas"/>
          <w:color w:val="000000"/>
          <w:lang w:val="en-US"/>
        </w:rPr>
        <w:t xml:space="preserve">)) </w:t>
      </w:r>
      <w:r>
        <w:rPr>
          <w:rFonts w:ascii="Consolas" w:eastAsia="Consolas" w:hAnsi="Consolas" w:cs="Consolas"/>
          <w:lang w:val="en-US"/>
        </w:rPr>
        <w:t xml:space="preserve"> </w:t>
      </w:r>
    </w:p>
    <w:p w14:paraId="43DBC076"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16</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if</w:t>
      </w:r>
      <w:r>
        <w:rPr>
          <w:rFonts w:ascii="Consolas" w:eastAsia="Consolas" w:hAnsi="Consolas" w:cs="Consolas"/>
          <w:lang w:val="en-US"/>
        </w:rPr>
        <w:t xml:space="preserve"> </w:t>
      </w:r>
      <w:r>
        <w:rPr>
          <w:rFonts w:ascii="Consolas" w:eastAsia="Consolas" w:hAnsi="Consolas" w:cs="Consolas"/>
          <w:color w:val="000000"/>
          <w:lang w:val="en-US"/>
        </w:rPr>
        <w:t xml:space="preserve">user_pin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0000"/>
          <w:lang w:val="en-US"/>
        </w:rPr>
        <w:t>(user_input):</w:t>
      </w:r>
      <w:r>
        <w:rPr>
          <w:rFonts w:ascii="Consolas" w:eastAsia="Consolas" w:hAnsi="Consolas" w:cs="Consolas"/>
          <w:lang w:val="en-US"/>
        </w:rPr>
        <w:t xml:space="preserve"> </w:t>
      </w:r>
    </w:p>
    <w:p w14:paraId="60735811"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17</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"Unlocked!"</w:t>
      </w:r>
      <w:r>
        <w:rPr>
          <w:rFonts w:ascii="Consolas" w:eastAsia="Consolas" w:hAnsi="Consolas" w:cs="Consolas"/>
          <w:color w:val="000000"/>
          <w:lang w:val="en-US"/>
        </w:rPr>
        <w:t>)</w:t>
      </w:r>
      <w:r>
        <w:rPr>
          <w:rFonts w:ascii="Consolas" w:eastAsia="Consolas" w:hAnsi="Consolas" w:cs="Consolas"/>
          <w:lang w:val="en-US"/>
        </w:rPr>
        <w:t xml:space="preserve"> </w:t>
      </w:r>
    </w:p>
    <w:p w14:paraId="44065EEA"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18</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break</w:t>
      </w:r>
      <w:r>
        <w:rPr>
          <w:rFonts w:ascii="Consolas" w:eastAsia="Consolas" w:hAnsi="Consolas" w:cs="Consolas"/>
          <w:b/>
          <w:bCs/>
          <w:lang w:val="en-US"/>
        </w:rPr>
        <w:t xml:space="preserve"> </w:t>
      </w:r>
    </w:p>
    <w:p w14:paraId="43740F93"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19</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else</w:t>
      </w:r>
      <w:r>
        <w:rPr>
          <w:rFonts w:ascii="Consolas" w:eastAsia="Consolas" w:hAnsi="Consolas" w:cs="Consolas"/>
          <w:color w:val="000000"/>
          <w:lang w:val="en-US"/>
        </w:rPr>
        <w:t>:</w:t>
      </w:r>
      <w:r>
        <w:rPr>
          <w:rFonts w:ascii="Consolas" w:eastAsia="Consolas" w:hAnsi="Consolas" w:cs="Consolas"/>
          <w:lang w:val="en-US"/>
        </w:rPr>
        <w:t xml:space="preserve"> </w:t>
      </w:r>
    </w:p>
    <w:p w14:paraId="568648B4"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20</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"Incorrect!"</w:t>
      </w:r>
      <w:r>
        <w:rPr>
          <w:rFonts w:ascii="Consolas" w:eastAsia="Consolas" w:hAnsi="Consolas" w:cs="Consolas"/>
          <w:color w:val="000000"/>
          <w:lang w:val="en-US"/>
        </w:rPr>
        <w:t xml:space="preserve">)  </w:t>
      </w:r>
      <w:r>
        <w:rPr>
          <w:rFonts w:ascii="Consolas" w:eastAsia="Consolas" w:hAnsi="Consolas" w:cs="Consolas"/>
          <w:lang w:val="en-US"/>
        </w:rPr>
        <w:t xml:space="preserve"> </w:t>
      </w:r>
    </w:p>
    <w:p w14:paraId="789FF41C"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21</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if</w:t>
      </w:r>
      <w:r>
        <w:rPr>
          <w:rFonts w:ascii="Consolas" w:eastAsia="Consolas" w:hAnsi="Consolas" w:cs="Consolas"/>
          <w:lang w:val="en-US"/>
        </w:rPr>
        <w:t xml:space="preserve"> </w:t>
      </w:r>
      <w:r>
        <w:rPr>
          <w:rFonts w:ascii="Consolas" w:eastAsia="Consolas" w:hAnsi="Consolas" w:cs="Consolas"/>
          <w:color w:val="008000"/>
          <w:lang w:val="en-US"/>
        </w:rPr>
        <w:t>range</w:t>
      </w:r>
      <w:r>
        <w:rPr>
          <w:rFonts w:ascii="Consolas" w:eastAsia="Consolas" w:hAnsi="Consolas" w:cs="Consolas"/>
          <w:lang w:val="en-US"/>
        </w:rPr>
        <w:t xml:space="preserve"> </w:t>
      </w:r>
      <w:r>
        <w:rPr>
          <w:rFonts w:ascii="Consolas" w:eastAsia="Consolas" w:hAnsi="Consolas" w:cs="Consolas"/>
          <w:b/>
          <w:bCs/>
          <w:color w:val="AA22FF"/>
          <w:lang w:val="en-US"/>
        </w:rPr>
        <w:t>==</w:t>
      </w:r>
      <w:r>
        <w:rPr>
          <w:rFonts w:ascii="Consolas" w:eastAsia="Consolas" w:hAnsi="Consolas" w:cs="Consolas"/>
          <w:lang w:val="en-US"/>
        </w:rPr>
        <w:t xml:space="preserve"> </w:t>
      </w:r>
      <w:r>
        <w:rPr>
          <w:rFonts w:ascii="Consolas" w:eastAsia="Consolas" w:hAnsi="Consolas" w:cs="Consolas"/>
          <w:color w:val="008800"/>
          <w:lang w:val="en-US"/>
        </w:rPr>
        <w:t>3</w:t>
      </w:r>
      <w:r>
        <w:rPr>
          <w:rFonts w:ascii="Consolas" w:eastAsia="Consolas" w:hAnsi="Consolas" w:cs="Consolas"/>
          <w:color w:val="000000"/>
          <w:lang w:val="en-US"/>
        </w:rPr>
        <w:t>:</w:t>
      </w:r>
      <w:r>
        <w:rPr>
          <w:rFonts w:ascii="Consolas" w:eastAsia="Consolas" w:hAnsi="Consolas" w:cs="Consolas"/>
          <w:lang w:val="en-US"/>
        </w:rPr>
        <w:t xml:space="preserve"> </w:t>
      </w:r>
    </w:p>
    <w:p w14:paraId="2B64C465"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22</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'Disabled: No more tries!'</w:t>
      </w:r>
      <w:r>
        <w:rPr>
          <w:rFonts w:ascii="Consolas" w:eastAsia="Consolas" w:hAnsi="Consolas" w:cs="Consolas"/>
          <w:color w:val="000000"/>
          <w:lang w:val="en-US"/>
        </w:rPr>
        <w:t>)</w:t>
      </w:r>
      <w:r>
        <w:rPr>
          <w:rFonts w:ascii="Consolas" w:eastAsia="Consolas" w:hAnsi="Consolas" w:cs="Consolas"/>
          <w:lang w:val="en-US"/>
        </w:rPr>
        <w:t xml:space="preserve"> </w:t>
      </w:r>
    </w:p>
    <w:p w14:paraId="53CF11A9"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23</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break</w:t>
      </w:r>
      <w:r>
        <w:rPr>
          <w:rFonts w:ascii="Consolas" w:eastAsia="Consolas" w:hAnsi="Consolas" w:cs="Consolas"/>
          <w:b/>
          <w:bCs/>
          <w:lang w:val="en-US"/>
        </w:rPr>
        <w:t xml:space="preserve"> </w:t>
      </w:r>
    </w:p>
    <w:p w14:paraId="49E5585C"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24</w:t>
      </w:r>
      <w:r>
        <w:rPr>
          <w:rFonts w:ascii="Consolas" w:eastAsia="Consolas" w:hAnsi="Consolas" w:cs="Consolas"/>
          <w:spacing w:val="98"/>
          <w:lang w:val="en-US"/>
        </w:rPr>
        <w:t xml:space="preserve"> </w:t>
      </w:r>
      <w:r>
        <w:rPr>
          <w:rFonts w:ascii="Consolas" w:eastAsia="Consolas" w:hAnsi="Consolas" w:cs="Consolas"/>
          <w:color w:val="000000"/>
          <w:lang w:val="en-US"/>
        </w:rPr>
        <w:t>checkPassword(user_pin</w:t>
      </w:r>
      <w:r>
        <w:rPr>
          <w:rFonts w:ascii="Consolas" w:eastAsia="Consolas" w:hAnsi="Consolas" w:cs="Consolas"/>
          <w:b/>
          <w:bCs/>
          <w:color w:val="AA22FF"/>
          <w:lang w:val="en-US"/>
        </w:rPr>
        <w:t>=</w:t>
      </w:r>
      <w:r>
        <w:rPr>
          <w:rFonts w:ascii="Consolas" w:eastAsia="Consolas" w:hAnsi="Consolas" w:cs="Consolas"/>
          <w:color w:val="008800"/>
          <w:lang w:val="en-US"/>
        </w:rPr>
        <w:t>2022</w:t>
      </w:r>
      <w:r>
        <w:rPr>
          <w:rFonts w:ascii="Consolas" w:eastAsia="Consolas" w:hAnsi="Consolas" w:cs="Consolas"/>
          <w:color w:val="000000"/>
          <w:lang w:val="en-US"/>
        </w:rPr>
        <w:t>)</w:t>
      </w:r>
      <w:r>
        <w:rPr>
          <w:rFonts w:ascii="Consolas" w:eastAsia="Consolas" w:hAnsi="Consolas" w:cs="Consolas"/>
          <w:lang w:val="en-US"/>
        </w:rPr>
        <w:t xml:space="preserve"> </w:t>
      </w:r>
    </w:p>
    <w:p w14:paraId="7E7BA4B3"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25</w:t>
      </w:r>
      <w:r>
        <w:rPr>
          <w:rFonts w:ascii="Consolas" w:eastAsia="Consolas" w:hAnsi="Consolas" w:cs="Consolas"/>
          <w:spacing w:val="98"/>
          <w:lang w:val="en-US"/>
        </w:rPr>
        <w:t xml:space="preserve"> </w:t>
      </w:r>
      <w:r>
        <w:rPr>
          <w:rFonts w:ascii="Consolas" w:eastAsia="Consolas" w:hAnsi="Consolas" w:cs="Consolas"/>
          <w:color w:val="000000"/>
          <w:lang w:val="en-US"/>
        </w:rPr>
        <w:t>time.sleep(</w:t>
      </w:r>
      <w:r>
        <w:rPr>
          <w:rFonts w:ascii="Consolas" w:eastAsia="Consolas" w:hAnsi="Consolas" w:cs="Consolas"/>
          <w:color w:val="008800"/>
          <w:lang w:val="en-US"/>
        </w:rPr>
        <w:t>2</w:t>
      </w:r>
      <w:r>
        <w:rPr>
          <w:rFonts w:ascii="Consolas" w:eastAsia="Consolas" w:hAnsi="Consolas" w:cs="Consolas"/>
          <w:color w:val="000000"/>
          <w:lang w:val="en-US"/>
        </w:rPr>
        <w:t>)</w:t>
      </w:r>
      <w:r>
        <w:rPr>
          <w:rFonts w:ascii="Consolas" w:eastAsia="Consolas" w:hAnsi="Consolas" w:cs="Consolas"/>
          <w:lang w:val="en-US"/>
        </w:rPr>
        <w:t xml:space="preserve"> </w:t>
      </w:r>
    </w:p>
    <w:p w14:paraId="686A5AB7"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26</w:t>
      </w:r>
      <w:r>
        <w:rPr>
          <w:rFonts w:ascii="Consolas" w:eastAsia="Consolas" w:hAnsi="Consolas" w:cs="Consolas"/>
          <w:lang w:val="en-US"/>
        </w:rPr>
        <w:t xml:space="preserve"> </w:t>
      </w:r>
    </w:p>
    <w:p w14:paraId="532709B4"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27</w:t>
      </w:r>
      <w:r>
        <w:rPr>
          <w:rFonts w:ascii="Consolas" w:eastAsia="Consolas" w:hAnsi="Consolas" w:cs="Consolas"/>
          <w:spacing w:val="98"/>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"\n"</w:t>
      </w:r>
      <w:r>
        <w:rPr>
          <w:rFonts w:ascii="Consolas" w:eastAsia="Consolas" w:hAnsi="Consolas" w:cs="Consolas"/>
          <w:color w:val="000000"/>
          <w:lang w:val="en-US"/>
        </w:rPr>
        <w:t>)</w:t>
      </w:r>
      <w:r>
        <w:rPr>
          <w:rFonts w:ascii="Consolas" w:eastAsia="Consolas" w:hAnsi="Consolas" w:cs="Consolas"/>
          <w:lang w:val="en-US"/>
        </w:rPr>
        <w:t xml:space="preserve"> </w:t>
      </w:r>
    </w:p>
    <w:p w14:paraId="1BAC1576"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28</w:t>
      </w:r>
      <w:r>
        <w:rPr>
          <w:rFonts w:ascii="Consolas" w:eastAsia="Consolas" w:hAnsi="Consolas" w:cs="Consolas"/>
          <w:b/>
          <w:bCs/>
          <w:spacing w:val="98"/>
          <w:lang w:val="en-US"/>
        </w:rPr>
        <w:t xml:space="preserve"> </w:t>
      </w:r>
      <w:r>
        <w:rPr>
          <w:rFonts w:ascii="Consolas" w:eastAsia="Consolas" w:hAnsi="Consolas" w:cs="Consolas"/>
          <w:b/>
          <w:bCs/>
          <w:color w:val="008000"/>
          <w:lang w:val="en-US"/>
        </w:rPr>
        <w:t>def</w:t>
      </w:r>
      <w:r>
        <w:rPr>
          <w:rFonts w:ascii="Consolas" w:eastAsia="Consolas" w:hAnsi="Consolas" w:cs="Consolas"/>
          <w:lang w:val="en-US"/>
        </w:rPr>
        <w:t xml:space="preserve"> </w:t>
      </w:r>
      <w:r>
        <w:rPr>
          <w:rFonts w:ascii="Consolas" w:eastAsia="Consolas" w:hAnsi="Consolas" w:cs="Consolas"/>
          <w:color w:val="0000FF"/>
          <w:lang w:val="en-US"/>
        </w:rPr>
        <w:t>buffet</w:t>
      </w:r>
      <w:r>
        <w:rPr>
          <w:rFonts w:ascii="Consolas" w:eastAsia="Consolas" w:hAnsi="Consolas" w:cs="Consolas"/>
          <w:color w:val="000000"/>
          <w:lang w:val="en-US"/>
        </w:rPr>
        <w:t>(kfc_buffet):</w:t>
      </w:r>
      <w:r>
        <w:rPr>
          <w:rFonts w:ascii="Consolas" w:eastAsia="Consolas" w:hAnsi="Consolas" w:cs="Consolas"/>
          <w:lang w:val="en-US"/>
        </w:rPr>
        <w:t xml:space="preserve"> </w:t>
      </w:r>
    </w:p>
    <w:p w14:paraId="33C005E4"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29</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BA2121"/>
          <w:lang w:val="en-US"/>
        </w:rPr>
        <w:t>""" Functions: takes list as an argument  """</w:t>
      </w:r>
      <w:r>
        <w:rPr>
          <w:rFonts w:ascii="Consolas" w:eastAsia="Consolas" w:hAnsi="Consolas" w:cs="Consolas"/>
          <w:lang w:val="en-US"/>
        </w:rPr>
        <w:t xml:space="preserve"> </w:t>
      </w:r>
    </w:p>
    <w:p w14:paraId="68AED43E"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30</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'Hello! Here are the items in your KFC Buffet list;'</w:t>
      </w:r>
      <w:r>
        <w:rPr>
          <w:rFonts w:ascii="Consolas" w:eastAsia="Consolas" w:hAnsi="Consolas" w:cs="Consolas"/>
          <w:color w:val="000000"/>
          <w:lang w:val="en-US"/>
        </w:rPr>
        <w:t>)</w:t>
      </w:r>
      <w:r>
        <w:rPr>
          <w:rFonts w:ascii="Consolas" w:eastAsia="Consolas" w:hAnsi="Consolas" w:cs="Consolas"/>
          <w:lang w:val="en-US"/>
        </w:rPr>
        <w:t xml:space="preserve"> </w:t>
      </w:r>
    </w:p>
    <w:p w14:paraId="16113541"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31</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for</w:t>
      </w:r>
      <w:r>
        <w:rPr>
          <w:rFonts w:ascii="Consolas" w:eastAsia="Consolas" w:hAnsi="Consolas" w:cs="Consolas"/>
          <w:lang w:val="en-US"/>
        </w:rPr>
        <w:t xml:space="preserve"> </w:t>
      </w:r>
      <w:r>
        <w:rPr>
          <w:rFonts w:ascii="Consolas" w:eastAsia="Consolas" w:hAnsi="Consolas" w:cs="Consolas"/>
          <w:color w:val="000000"/>
          <w:lang w:val="en-US"/>
        </w:rPr>
        <w:t xml:space="preserve">foods </w:t>
      </w:r>
      <w:r>
        <w:rPr>
          <w:rFonts w:ascii="Consolas" w:eastAsia="Consolas" w:hAnsi="Consolas" w:cs="Consolas"/>
          <w:b/>
          <w:bCs/>
          <w:color w:val="008000"/>
          <w:lang w:val="en-US"/>
        </w:rPr>
        <w:t>in</w:t>
      </w:r>
      <w:r>
        <w:rPr>
          <w:rFonts w:ascii="Consolas" w:eastAsia="Consolas" w:hAnsi="Consolas" w:cs="Consolas"/>
          <w:lang w:val="en-US"/>
        </w:rPr>
        <w:t xml:space="preserve"> </w:t>
      </w:r>
      <w:r>
        <w:rPr>
          <w:rFonts w:ascii="Consolas" w:eastAsia="Consolas" w:hAnsi="Consolas" w:cs="Consolas"/>
          <w:color w:val="000000"/>
          <w:lang w:val="en-US"/>
        </w:rPr>
        <w:t>kfc_buffet:</w:t>
      </w:r>
      <w:r>
        <w:rPr>
          <w:rFonts w:ascii="Consolas" w:eastAsia="Consolas" w:hAnsi="Consolas" w:cs="Consolas"/>
          <w:lang w:val="en-US"/>
        </w:rPr>
        <w:t xml:space="preserve"> </w:t>
      </w:r>
    </w:p>
    <w:p w14:paraId="2D34B337"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32</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f'</w:t>
      </w:r>
      <w:r>
        <w:rPr>
          <w:rFonts w:ascii="Consolas" w:eastAsia="Consolas" w:hAnsi="Consolas" w:cs="Consolas"/>
          <w:color w:val="000000"/>
          <w:lang w:val="en-US"/>
        </w:rPr>
        <w:t>{foods.title()}</w:t>
      </w:r>
      <w:r>
        <w:rPr>
          <w:rFonts w:ascii="Consolas" w:eastAsia="Consolas" w:hAnsi="Consolas" w:cs="Consolas"/>
          <w:color w:val="BA2121"/>
          <w:lang w:val="en-US"/>
        </w:rPr>
        <w:t>'</w:t>
      </w:r>
      <w:r>
        <w:rPr>
          <w:rFonts w:ascii="Consolas" w:eastAsia="Consolas" w:hAnsi="Consolas" w:cs="Consolas"/>
          <w:color w:val="000000"/>
          <w:lang w:val="en-US"/>
        </w:rPr>
        <w:t>)</w:t>
      </w:r>
      <w:r>
        <w:rPr>
          <w:rFonts w:ascii="Consolas" w:eastAsia="Consolas" w:hAnsi="Consolas" w:cs="Consolas"/>
          <w:lang w:val="en-US"/>
        </w:rPr>
        <w:t xml:space="preserve"> </w:t>
      </w:r>
    </w:p>
    <w:p w14:paraId="59CC0C16"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33</w:t>
      </w:r>
      <w:r>
        <w:rPr>
          <w:rFonts w:ascii="Consolas" w:eastAsia="Consolas" w:hAnsi="Consolas" w:cs="Consolas"/>
          <w:spacing w:val="98"/>
          <w:lang w:val="en-US"/>
        </w:rPr>
        <w:t xml:space="preserve"> </w:t>
      </w:r>
      <w:r>
        <w:rPr>
          <w:rFonts w:ascii="Consolas" w:eastAsia="Consolas" w:hAnsi="Consolas" w:cs="Consolas"/>
          <w:i/>
          <w:iCs/>
          <w:color w:val="007979"/>
          <w:lang w:val="en-US"/>
        </w:rPr>
        <w:t xml:space="preserve">#sends a list of foods in list 'kfc_buffet' to the function 'buffet()'     </w:t>
      </w:r>
      <w:r>
        <w:rPr>
          <w:rFonts w:ascii="Consolas" w:eastAsia="Consolas" w:hAnsi="Consolas" w:cs="Consolas"/>
          <w:i/>
          <w:iCs/>
          <w:lang w:val="en-US"/>
        </w:rPr>
        <w:t xml:space="preserve"> </w:t>
      </w:r>
    </w:p>
    <w:p w14:paraId="03F8904C"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34</w:t>
      </w:r>
      <w:r>
        <w:rPr>
          <w:rFonts w:ascii="Consolas" w:eastAsia="Consolas" w:hAnsi="Consolas" w:cs="Consolas"/>
          <w:spacing w:val="98"/>
          <w:lang w:val="en-US"/>
        </w:rPr>
        <w:t xml:space="preserve"> </w:t>
      </w:r>
      <w:r>
        <w:rPr>
          <w:rFonts w:ascii="Consolas" w:eastAsia="Consolas" w:hAnsi="Consolas" w:cs="Consolas"/>
          <w:color w:val="000000"/>
          <w:lang w:val="en-US"/>
        </w:rPr>
        <w:t>buffet(kfc_buffet</w:t>
      </w:r>
      <w:r>
        <w:rPr>
          <w:rFonts w:ascii="Consolas" w:eastAsia="Consolas" w:hAnsi="Consolas" w:cs="Consolas"/>
          <w:b/>
          <w:bCs/>
          <w:color w:val="AA22FF"/>
          <w:lang w:val="en-US"/>
        </w:rPr>
        <w:t>=</w:t>
      </w:r>
      <w:r>
        <w:rPr>
          <w:rFonts w:ascii="Consolas" w:eastAsia="Consolas" w:hAnsi="Consolas" w:cs="Consolas"/>
          <w:color w:val="000000"/>
          <w:lang w:val="en-US"/>
        </w:rPr>
        <w:t>[</w:t>
      </w:r>
      <w:r>
        <w:rPr>
          <w:rFonts w:ascii="Consolas" w:eastAsia="Consolas" w:hAnsi="Consolas" w:cs="Consolas"/>
          <w:color w:val="BA2121"/>
          <w:lang w:val="en-US"/>
        </w:rPr>
        <w:t>"popcorn chicken"</w:t>
      </w:r>
      <w:r>
        <w:rPr>
          <w:rFonts w:ascii="Consolas" w:eastAsia="Consolas" w:hAnsi="Consolas" w:cs="Consolas"/>
          <w:color w:val="000000"/>
          <w:lang w:val="en-US"/>
        </w:rPr>
        <w:t>,</w:t>
      </w:r>
      <w:r>
        <w:rPr>
          <w:rFonts w:ascii="Consolas" w:eastAsia="Consolas" w:hAnsi="Consolas" w:cs="Consolas"/>
          <w:color w:val="BA2121"/>
          <w:lang w:val="en-US"/>
        </w:rPr>
        <w:t>"spicy chicken sandwhich"</w:t>
      </w:r>
      <w:r>
        <w:rPr>
          <w:rFonts w:ascii="Consolas" w:eastAsia="Consolas" w:hAnsi="Consolas" w:cs="Consolas"/>
          <w:color w:val="000000"/>
          <w:lang w:val="en-US"/>
        </w:rPr>
        <w:t>,</w:t>
      </w:r>
      <w:r>
        <w:rPr>
          <w:rFonts w:ascii="Consolas" w:eastAsia="Consolas" w:hAnsi="Consolas" w:cs="Consolas"/>
          <w:color w:val="BA2121"/>
          <w:lang w:val="en-US"/>
        </w:rPr>
        <w:t>"flatbread"</w:t>
      </w:r>
      <w:r>
        <w:rPr>
          <w:rFonts w:ascii="Consolas" w:eastAsia="Consolas" w:hAnsi="Consolas" w:cs="Consolas"/>
          <w:color w:val="000000"/>
          <w:lang w:val="en-US"/>
        </w:rPr>
        <w:t>,</w:t>
      </w:r>
      <w:r>
        <w:rPr>
          <w:rFonts w:ascii="Consolas" w:eastAsia="Consolas" w:hAnsi="Consolas" w:cs="Consolas"/>
          <w:color w:val="BA2121"/>
          <w:lang w:val="en-US"/>
        </w:rPr>
        <w:t>"chicken shawarma"</w:t>
      </w:r>
      <w:r>
        <w:rPr>
          <w:rFonts w:ascii="Consolas" w:eastAsia="Consolas" w:hAnsi="Consolas" w:cs="Consolas"/>
          <w:color w:val="000000"/>
          <w:lang w:val="en-US"/>
        </w:rPr>
        <w:t>,</w:t>
      </w:r>
      <w:r>
        <w:rPr>
          <w:rFonts w:ascii="Consolas" w:eastAsia="Consolas" w:hAnsi="Consolas" w:cs="Consolas"/>
          <w:color w:val="BA2121"/>
          <w:lang w:val="en-US"/>
        </w:rPr>
        <w:t>"waffle"</w:t>
      </w:r>
      <w:r>
        <w:rPr>
          <w:rFonts w:ascii="Consolas" w:eastAsia="Consolas" w:hAnsi="Consolas" w:cs="Consolas"/>
          <w:color w:val="000000"/>
          <w:lang w:val="en-US"/>
        </w:rPr>
        <w:t>])</w:t>
      </w:r>
      <w:r>
        <w:rPr>
          <w:rFonts w:ascii="Consolas" w:eastAsia="Consolas" w:hAnsi="Consolas" w:cs="Consolas"/>
          <w:lang w:val="en-US"/>
        </w:rPr>
        <w:t xml:space="preserve"> </w:t>
      </w:r>
    </w:p>
    <w:p w14:paraId="71C46117"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35</w:t>
      </w:r>
      <w:r>
        <w:rPr>
          <w:rFonts w:ascii="Consolas" w:eastAsia="Consolas" w:hAnsi="Consolas" w:cs="Consolas"/>
          <w:lang w:val="en-US"/>
        </w:rPr>
        <w:t xml:space="preserve"> </w:t>
      </w:r>
    </w:p>
    <w:p w14:paraId="15CD9303"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36</w:t>
      </w:r>
      <w:r>
        <w:rPr>
          <w:rFonts w:ascii="Consolas" w:eastAsia="Consolas" w:hAnsi="Consolas" w:cs="Consolas"/>
          <w:lang w:val="en-US"/>
        </w:rPr>
        <w:t xml:space="preserve"> </w:t>
      </w:r>
    </w:p>
    <w:p w14:paraId="0A8DA40C"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lastRenderedPageBreak/>
        <w:t>37</w:t>
      </w:r>
      <w:r>
        <w:rPr>
          <w:rFonts w:ascii="Consolas" w:eastAsia="Consolas" w:hAnsi="Consolas" w:cs="Consolas"/>
          <w:lang w:val="en-US"/>
        </w:rPr>
        <w:t xml:space="preserve"> </w:t>
      </w:r>
    </w:p>
    <w:p w14:paraId="76DB1E8C"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38</w:t>
      </w:r>
      <w:r>
        <w:rPr>
          <w:rFonts w:ascii="Consolas" w:eastAsia="Consolas" w:hAnsi="Consolas" w:cs="Consolas"/>
          <w:lang w:val="en-US"/>
        </w:rPr>
        <w:t xml:space="preserve"> </w:t>
      </w:r>
    </w:p>
    <w:p w14:paraId="4F2FD7EB" w14:textId="00ECA96F" w:rsidR="004566ED" w:rsidRDefault="00000000">
      <w:pPr>
        <w:widowControl/>
        <w:autoSpaceDE/>
        <w:autoSpaceDN/>
        <w:spacing w:before="2" w:line="255" w:lineRule="atLeast"/>
        <w:ind w:right="-200"/>
        <w:jc w:val="both"/>
        <w:rPr>
          <w:rFonts w:ascii="Consolas" w:eastAsia="Consolas" w:hAnsi="Consolas" w:cs="Consolas"/>
          <w:lang w:val="en-US"/>
        </w:rPr>
      </w:pPr>
      <w:r>
        <w:rPr>
          <w:rFonts w:ascii="Consolas" w:eastAsia="Consolas" w:hAnsi="Consolas" w:cs="Consolas"/>
          <w:color w:val="999999"/>
          <w:lang w:val="en-US"/>
        </w:rPr>
        <w:t>39</w:t>
      </w:r>
      <w:r>
        <w:rPr>
          <w:rFonts w:ascii="Consolas" w:eastAsia="Consolas" w:hAnsi="Consolas" w:cs="Consolas"/>
          <w:spacing w:val="98"/>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"\n"</w:t>
      </w:r>
      <w:r>
        <w:rPr>
          <w:rFonts w:ascii="Consolas" w:eastAsia="Consolas" w:hAnsi="Consolas" w:cs="Consolas"/>
          <w:color w:val="000000"/>
          <w:lang w:val="en-US"/>
        </w:rPr>
        <w:t>)</w:t>
      </w:r>
      <w:r>
        <w:rPr>
          <w:rFonts w:ascii="Consolas" w:eastAsia="Consolas" w:hAnsi="Consolas" w:cs="Consolas"/>
          <w:lang w:val="en-US"/>
        </w:rPr>
        <w:t xml:space="preserve"> </w:t>
      </w:r>
      <w:r w:rsidR="00446D49">
        <w:rPr>
          <w:noProof/>
        </w:rPr>
        <w:drawing>
          <wp:anchor distT="0" distB="0" distL="114300" distR="114300" simplePos="0" relativeHeight="251686912" behindDoc="1" locked="1" layoutInCell="0" allowOverlap="1" wp14:anchorId="601A9568" wp14:editId="5D4D7E21">
            <wp:simplePos x="0" y="0"/>
            <wp:positionH relativeFrom="page">
              <wp:posOffset>10147300</wp:posOffset>
            </wp:positionH>
            <wp:positionV relativeFrom="paragraph">
              <wp:posOffset>-12700</wp:posOffset>
            </wp:positionV>
            <wp:extent cx="215900" cy="7200265"/>
            <wp:effectExtent l="0" t="0" r="0" b="0"/>
            <wp:wrapNone/>
            <wp:docPr id="3"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5900" cy="7200265"/>
                    </a:xfrm>
                    <a:prstGeom prst="rect">
                      <a:avLst/>
                    </a:prstGeom>
                    <a:noFill/>
                  </pic:spPr>
                </pic:pic>
              </a:graphicData>
            </a:graphic>
            <wp14:sizeRelH relativeFrom="page">
              <wp14:pctWidth>0</wp14:pctWidth>
            </wp14:sizeRelH>
            <wp14:sizeRelV relativeFrom="page">
              <wp14:pctHeight>0</wp14:pctHeight>
            </wp14:sizeRelV>
          </wp:anchor>
        </w:drawing>
      </w:r>
      <w:r w:rsidR="00446D49">
        <w:rPr>
          <w:noProof/>
        </w:rPr>
        <w:drawing>
          <wp:anchor distT="0" distB="0" distL="114300" distR="114300" simplePos="0" relativeHeight="251687936" behindDoc="0" locked="1" layoutInCell="0" allowOverlap="1" wp14:anchorId="76E29F87" wp14:editId="33F2B803">
            <wp:simplePos x="0" y="0"/>
            <wp:positionH relativeFrom="page">
              <wp:posOffset>673100</wp:posOffset>
            </wp:positionH>
            <wp:positionV relativeFrom="paragraph">
              <wp:posOffset>-368300</wp:posOffset>
            </wp:positionV>
            <wp:extent cx="50800" cy="6578600"/>
            <wp:effectExtent l="0" t="0" r="0" b="0"/>
            <wp:wrapNone/>
            <wp:docPr id="2"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0800" cy="6578600"/>
                    </a:xfrm>
                    <a:prstGeom prst="rect">
                      <a:avLst/>
                    </a:prstGeom>
                    <a:noFill/>
                  </pic:spPr>
                </pic:pic>
              </a:graphicData>
            </a:graphic>
            <wp14:sizeRelH relativeFrom="page">
              <wp14:pctWidth>0</wp14:pctWidth>
            </wp14:sizeRelH>
            <wp14:sizeRelV relativeFrom="page">
              <wp14:pctHeight>0</wp14:pctHeight>
            </wp14:sizeRelV>
          </wp:anchor>
        </w:drawing>
      </w:r>
    </w:p>
    <w:p w14:paraId="797B4455"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40</w:t>
      </w:r>
      <w:r>
        <w:rPr>
          <w:rFonts w:ascii="Consolas" w:eastAsia="Consolas" w:hAnsi="Consolas" w:cs="Consolas"/>
          <w:spacing w:val="98"/>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 Keyword arguments **kwargs "</w:t>
      </w:r>
      <w:r>
        <w:rPr>
          <w:rFonts w:ascii="Consolas" w:eastAsia="Consolas" w:hAnsi="Consolas" w:cs="Consolas"/>
          <w:color w:val="000000"/>
          <w:lang w:val="en-US"/>
        </w:rPr>
        <w:t>.center(</w:t>
      </w:r>
      <w:r>
        <w:rPr>
          <w:rFonts w:ascii="Consolas" w:eastAsia="Consolas" w:hAnsi="Consolas" w:cs="Consolas"/>
          <w:color w:val="008800"/>
          <w:lang w:val="en-US"/>
        </w:rPr>
        <w:t>60</w:t>
      </w:r>
      <w:r>
        <w:rPr>
          <w:rFonts w:ascii="Consolas" w:eastAsia="Consolas" w:hAnsi="Consolas" w:cs="Consolas"/>
          <w:color w:val="000000"/>
          <w:lang w:val="en-US"/>
        </w:rPr>
        <w:t>,</w:t>
      </w:r>
      <w:r>
        <w:rPr>
          <w:rFonts w:ascii="Consolas" w:eastAsia="Consolas" w:hAnsi="Consolas" w:cs="Consolas"/>
          <w:color w:val="BA2121"/>
          <w:lang w:val="en-US"/>
        </w:rPr>
        <w:t>"~"</w:t>
      </w:r>
      <w:r>
        <w:rPr>
          <w:rFonts w:ascii="Consolas" w:eastAsia="Consolas" w:hAnsi="Consolas" w:cs="Consolas"/>
          <w:color w:val="000000"/>
          <w:lang w:val="en-US"/>
        </w:rPr>
        <w:t>))</w:t>
      </w:r>
      <w:r>
        <w:rPr>
          <w:rFonts w:ascii="Consolas" w:eastAsia="Consolas" w:hAnsi="Consolas" w:cs="Consolas"/>
          <w:lang w:val="en-US"/>
        </w:rPr>
        <w:t xml:space="preserve"> </w:t>
      </w:r>
    </w:p>
    <w:p w14:paraId="08F97BA6"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41</w:t>
      </w:r>
      <w:r>
        <w:rPr>
          <w:rFonts w:ascii="Consolas" w:eastAsia="Consolas" w:hAnsi="Consolas" w:cs="Consolas"/>
          <w:b/>
          <w:bCs/>
          <w:spacing w:val="98"/>
          <w:lang w:val="en-US"/>
        </w:rPr>
        <w:t xml:space="preserve"> </w:t>
      </w:r>
      <w:r>
        <w:rPr>
          <w:rFonts w:ascii="Consolas" w:eastAsia="Consolas" w:hAnsi="Consolas" w:cs="Consolas"/>
          <w:b/>
          <w:bCs/>
          <w:color w:val="008000"/>
          <w:lang w:val="en-US"/>
        </w:rPr>
        <w:t>def</w:t>
      </w:r>
      <w:r>
        <w:rPr>
          <w:rFonts w:ascii="Consolas" w:eastAsia="Consolas" w:hAnsi="Consolas" w:cs="Consolas"/>
          <w:lang w:val="en-US"/>
        </w:rPr>
        <w:t xml:space="preserve"> </w:t>
      </w:r>
      <w:r>
        <w:rPr>
          <w:rFonts w:ascii="Consolas" w:eastAsia="Consolas" w:hAnsi="Consolas" w:cs="Consolas"/>
          <w:color w:val="0000FF"/>
          <w:lang w:val="en-US"/>
        </w:rPr>
        <w:t>pizza_archives</w:t>
      </w:r>
      <w:r>
        <w:rPr>
          <w:rFonts w:ascii="Consolas" w:eastAsia="Consolas" w:hAnsi="Consolas" w:cs="Consolas"/>
          <w:color w:val="000000"/>
          <w:lang w:val="en-US"/>
        </w:rPr>
        <w:t>(</w:t>
      </w:r>
      <w:r>
        <w:rPr>
          <w:rFonts w:ascii="Consolas" w:eastAsia="Consolas" w:hAnsi="Consolas" w:cs="Consolas"/>
          <w:b/>
          <w:bCs/>
          <w:color w:val="AA22FF"/>
          <w:lang w:val="en-US"/>
        </w:rPr>
        <w:t>**</w:t>
      </w:r>
      <w:r>
        <w:rPr>
          <w:rFonts w:ascii="Consolas" w:eastAsia="Consolas" w:hAnsi="Consolas" w:cs="Consolas"/>
          <w:color w:val="000000"/>
          <w:lang w:val="en-US"/>
        </w:rPr>
        <w:t>toppings):</w:t>
      </w:r>
      <w:r>
        <w:rPr>
          <w:rFonts w:ascii="Consolas" w:eastAsia="Consolas" w:hAnsi="Consolas" w:cs="Consolas"/>
          <w:lang w:val="en-US"/>
        </w:rPr>
        <w:t xml:space="preserve"> </w:t>
      </w:r>
    </w:p>
    <w:p w14:paraId="66095210" w14:textId="77777777" w:rsidR="004566ED" w:rsidRDefault="00000000">
      <w:pPr>
        <w:widowControl/>
        <w:autoSpaceDE/>
        <w:autoSpaceDN/>
        <w:spacing w:before="1" w:line="265" w:lineRule="atLeast"/>
        <w:ind w:right="521"/>
        <w:rPr>
          <w:rFonts w:ascii="Consolas" w:eastAsia="Consolas" w:hAnsi="Consolas" w:cs="Consolas"/>
          <w:lang w:val="en-US"/>
        </w:rPr>
      </w:pPr>
      <w:r>
        <w:rPr>
          <w:rFonts w:ascii="Consolas" w:eastAsia="Consolas" w:hAnsi="Consolas" w:cs="Consolas"/>
          <w:color w:val="999999"/>
          <w:lang w:val="en-US"/>
        </w:rPr>
        <w:t>42</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BA2121"/>
          <w:lang w:val="en-US"/>
        </w:rPr>
        <w:t>""" Function retrieves multiple fave pizza toppings in Keyword arguments for the different days of the week"""</w:t>
      </w:r>
      <w:r>
        <w:rPr>
          <w:rFonts w:ascii="Consolas" w:eastAsia="Consolas" w:hAnsi="Consolas" w:cs="Consolas"/>
          <w:lang w:val="en-US"/>
        </w:rPr>
        <w:t xml:space="preserve"> </w:t>
      </w:r>
      <w:r>
        <w:rPr>
          <w:rFonts w:ascii="Consolas" w:eastAsia="Consolas" w:hAnsi="Consolas" w:cs="Consolas"/>
          <w:color w:val="999999"/>
          <w:lang w:val="en-US"/>
        </w:rPr>
        <w:t>43</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'Fave pizza toppings'</w:t>
      </w:r>
      <w:r>
        <w:rPr>
          <w:rFonts w:ascii="Consolas" w:eastAsia="Consolas" w:hAnsi="Consolas" w:cs="Consolas"/>
          <w:color w:val="000000"/>
          <w:lang w:val="en-US"/>
        </w:rPr>
        <w:t>)</w:t>
      </w:r>
      <w:r>
        <w:rPr>
          <w:rFonts w:ascii="Consolas" w:eastAsia="Consolas" w:hAnsi="Consolas" w:cs="Consolas"/>
          <w:lang w:val="en-US"/>
        </w:rPr>
        <w:t xml:space="preserve"> </w:t>
      </w:r>
    </w:p>
    <w:p w14:paraId="0E9E29F3"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44</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i/>
          <w:iCs/>
          <w:color w:val="007979"/>
          <w:lang w:val="en-US"/>
        </w:rPr>
        <w:t xml:space="preserve">#'for' loop within the function to access the name-value pairs in toppings </w:t>
      </w:r>
      <w:r>
        <w:rPr>
          <w:rFonts w:ascii="Consolas" w:eastAsia="Consolas" w:hAnsi="Consolas" w:cs="Consolas"/>
          <w:i/>
          <w:iCs/>
          <w:lang w:val="en-US"/>
        </w:rPr>
        <w:t xml:space="preserve"> </w:t>
      </w:r>
    </w:p>
    <w:p w14:paraId="64BC0599"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45</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b/>
          <w:bCs/>
          <w:color w:val="008000"/>
          <w:lang w:val="en-US"/>
        </w:rPr>
        <w:t>for</w:t>
      </w:r>
      <w:r>
        <w:rPr>
          <w:rFonts w:ascii="Consolas" w:eastAsia="Consolas" w:hAnsi="Consolas" w:cs="Consolas"/>
          <w:lang w:val="en-US"/>
        </w:rPr>
        <w:t xml:space="preserve"> </w:t>
      </w:r>
      <w:r>
        <w:rPr>
          <w:rFonts w:ascii="Consolas" w:eastAsia="Consolas" w:hAnsi="Consolas" w:cs="Consolas"/>
          <w:color w:val="000000"/>
          <w:lang w:val="en-US"/>
        </w:rPr>
        <w:t xml:space="preserve">day, topping </w:t>
      </w:r>
      <w:r>
        <w:rPr>
          <w:rFonts w:ascii="Consolas" w:eastAsia="Consolas" w:hAnsi="Consolas" w:cs="Consolas"/>
          <w:b/>
          <w:bCs/>
          <w:color w:val="008000"/>
          <w:lang w:val="en-US"/>
        </w:rPr>
        <w:t>in</w:t>
      </w:r>
      <w:r>
        <w:rPr>
          <w:rFonts w:ascii="Consolas" w:eastAsia="Consolas" w:hAnsi="Consolas" w:cs="Consolas"/>
          <w:lang w:val="en-US"/>
        </w:rPr>
        <w:t xml:space="preserve"> </w:t>
      </w:r>
      <w:r>
        <w:rPr>
          <w:rFonts w:ascii="Consolas" w:eastAsia="Consolas" w:hAnsi="Consolas" w:cs="Consolas"/>
          <w:color w:val="000000"/>
          <w:lang w:val="en-US"/>
        </w:rPr>
        <w:t>toppings.items():</w:t>
      </w:r>
      <w:r>
        <w:rPr>
          <w:rFonts w:ascii="Consolas" w:eastAsia="Consolas" w:hAnsi="Consolas" w:cs="Consolas"/>
          <w:lang w:val="en-US"/>
        </w:rPr>
        <w:t xml:space="preserve"> </w:t>
      </w:r>
    </w:p>
    <w:p w14:paraId="1C2FB2E0"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46</w:t>
      </w:r>
      <w:r>
        <w:rPr>
          <w:rFonts w:ascii="Consolas" w:eastAsia="Consolas" w:hAnsi="Consolas" w:cs="Consolas"/>
          <w:spacing w:val="98"/>
          <w:lang w:val="en-US"/>
        </w:rPr>
        <w:t xml:space="preserve"> </w:t>
      </w:r>
      <w:r>
        <w:rPr>
          <w:rFonts w:ascii="Consolas" w:eastAsia="Consolas" w:hAnsi="Consolas" w:cs="Consolas"/>
          <w:color w:val="000000"/>
          <w:lang w:val="en-US"/>
        </w:rPr>
        <w:t xml:space="preserve">       </w:t>
      </w:r>
      <w:r>
        <w:rPr>
          <w:rFonts w:ascii="Consolas" w:eastAsia="Consolas" w:hAnsi="Consolas" w:cs="Consolas"/>
          <w:color w:val="008000"/>
          <w:lang w:val="en-US"/>
        </w:rPr>
        <w:t>print</w:t>
      </w:r>
      <w:r>
        <w:rPr>
          <w:rFonts w:ascii="Consolas" w:eastAsia="Consolas" w:hAnsi="Consolas" w:cs="Consolas"/>
          <w:color w:val="000000"/>
          <w:lang w:val="en-US"/>
        </w:rPr>
        <w:t>(</w:t>
      </w:r>
      <w:r>
        <w:rPr>
          <w:rFonts w:ascii="Consolas" w:eastAsia="Consolas" w:hAnsi="Consolas" w:cs="Consolas"/>
          <w:color w:val="BA2121"/>
          <w:lang w:val="en-US"/>
        </w:rPr>
        <w:t xml:space="preserve">f'On </w:t>
      </w:r>
      <w:r>
        <w:rPr>
          <w:rFonts w:ascii="Consolas" w:eastAsia="Consolas" w:hAnsi="Consolas" w:cs="Consolas"/>
          <w:color w:val="000000"/>
          <w:lang w:val="en-US"/>
        </w:rPr>
        <w:t>{day}</w:t>
      </w:r>
      <w:r>
        <w:rPr>
          <w:rFonts w:ascii="Consolas" w:eastAsia="Consolas" w:hAnsi="Consolas" w:cs="Consolas"/>
          <w:lang w:val="en-US"/>
        </w:rPr>
        <w:t xml:space="preserve"> </w:t>
      </w:r>
      <w:r>
        <w:rPr>
          <w:rFonts w:ascii="Consolas" w:eastAsia="Consolas" w:hAnsi="Consolas" w:cs="Consolas"/>
          <w:color w:val="BA2121"/>
          <w:lang w:val="en-US"/>
        </w:rPr>
        <w:t xml:space="preserve">you like to have: </w:t>
      </w:r>
      <w:r>
        <w:rPr>
          <w:rFonts w:ascii="Consolas" w:eastAsia="Consolas" w:hAnsi="Consolas" w:cs="Consolas"/>
          <w:color w:val="000000"/>
          <w:lang w:val="en-US"/>
        </w:rPr>
        <w:t>{topping.title()}</w:t>
      </w:r>
      <w:r>
        <w:rPr>
          <w:rFonts w:ascii="Consolas" w:eastAsia="Consolas" w:hAnsi="Consolas" w:cs="Consolas"/>
          <w:color w:val="BA2121"/>
          <w:lang w:val="en-US"/>
        </w:rPr>
        <w:t>\n'</w:t>
      </w:r>
      <w:r>
        <w:rPr>
          <w:rFonts w:ascii="Consolas" w:eastAsia="Consolas" w:hAnsi="Consolas" w:cs="Consolas"/>
          <w:color w:val="000000"/>
          <w:lang w:val="en-US"/>
        </w:rPr>
        <w:t>)</w:t>
      </w:r>
      <w:r>
        <w:rPr>
          <w:rFonts w:ascii="Consolas" w:eastAsia="Consolas" w:hAnsi="Consolas" w:cs="Consolas"/>
          <w:lang w:val="en-US"/>
        </w:rPr>
        <w:t xml:space="preserve"> </w:t>
      </w:r>
    </w:p>
    <w:p w14:paraId="6CEDEB40"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47</w:t>
      </w:r>
      <w:r>
        <w:rPr>
          <w:rFonts w:ascii="Consolas" w:eastAsia="Consolas" w:hAnsi="Consolas" w:cs="Consolas"/>
          <w:lang w:val="en-US"/>
        </w:rPr>
        <w:t xml:space="preserve"> </w:t>
      </w:r>
    </w:p>
    <w:p w14:paraId="7E66F912"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48</w:t>
      </w:r>
      <w:r>
        <w:rPr>
          <w:rFonts w:ascii="Consolas" w:eastAsia="Consolas" w:hAnsi="Consolas" w:cs="Consolas"/>
          <w:spacing w:val="98"/>
          <w:lang w:val="en-US"/>
        </w:rPr>
        <w:t xml:space="preserve"> </w:t>
      </w:r>
      <w:r>
        <w:rPr>
          <w:rFonts w:ascii="Consolas" w:eastAsia="Consolas" w:hAnsi="Consolas" w:cs="Consolas"/>
          <w:color w:val="FF0000"/>
          <w:lang w:val="en-US"/>
        </w:rPr>
        <w:t>pizza_archives</w:t>
      </w:r>
      <w:r>
        <w:rPr>
          <w:rFonts w:ascii="Consolas" w:eastAsia="Consolas" w:hAnsi="Consolas" w:cs="Consolas"/>
          <w:color w:val="000000"/>
          <w:lang w:val="en-US"/>
        </w:rPr>
        <w:t>(Monday</w:t>
      </w:r>
      <w:r>
        <w:rPr>
          <w:rFonts w:ascii="Consolas" w:eastAsia="Consolas" w:hAnsi="Consolas" w:cs="Consolas"/>
          <w:b/>
          <w:bCs/>
          <w:color w:val="AA22FF"/>
          <w:lang w:val="en-US"/>
        </w:rPr>
        <w:t>=</w:t>
      </w:r>
      <w:r>
        <w:rPr>
          <w:rFonts w:ascii="Consolas" w:eastAsia="Consolas" w:hAnsi="Consolas" w:cs="Consolas"/>
          <w:color w:val="BA2121"/>
          <w:lang w:val="en-US"/>
        </w:rPr>
        <w:t>'Pepperoni'</w:t>
      </w:r>
      <w:r>
        <w:rPr>
          <w:rFonts w:ascii="Consolas" w:eastAsia="Consolas" w:hAnsi="Consolas" w:cs="Consolas"/>
          <w:color w:val="000000"/>
          <w:lang w:val="en-US"/>
        </w:rPr>
        <w:t>,Tuesday</w:t>
      </w:r>
      <w:r>
        <w:rPr>
          <w:rFonts w:ascii="Consolas" w:eastAsia="Consolas" w:hAnsi="Consolas" w:cs="Consolas"/>
          <w:b/>
          <w:bCs/>
          <w:color w:val="AA22FF"/>
          <w:lang w:val="en-US"/>
        </w:rPr>
        <w:t>=</w:t>
      </w:r>
      <w:r>
        <w:rPr>
          <w:rFonts w:ascii="Consolas" w:eastAsia="Consolas" w:hAnsi="Consolas" w:cs="Consolas"/>
          <w:color w:val="BA2121"/>
          <w:lang w:val="en-US"/>
        </w:rPr>
        <w:t>'Mushroom'</w:t>
      </w:r>
      <w:r>
        <w:rPr>
          <w:rFonts w:ascii="Consolas" w:eastAsia="Consolas" w:hAnsi="Consolas" w:cs="Consolas"/>
          <w:color w:val="000000"/>
          <w:lang w:val="en-US"/>
        </w:rPr>
        <w:t>,Wednesday</w:t>
      </w:r>
      <w:r>
        <w:rPr>
          <w:rFonts w:ascii="Consolas" w:eastAsia="Consolas" w:hAnsi="Consolas" w:cs="Consolas"/>
          <w:b/>
          <w:bCs/>
          <w:color w:val="AA22FF"/>
          <w:lang w:val="en-US"/>
        </w:rPr>
        <w:t>=</w:t>
      </w:r>
      <w:r>
        <w:rPr>
          <w:rFonts w:ascii="Consolas" w:eastAsia="Consolas" w:hAnsi="Consolas" w:cs="Consolas"/>
          <w:color w:val="BA2121"/>
          <w:lang w:val="en-US"/>
        </w:rPr>
        <w:t>'pineapple'</w:t>
      </w:r>
      <w:r>
        <w:rPr>
          <w:rFonts w:ascii="Consolas" w:eastAsia="Consolas" w:hAnsi="Consolas" w:cs="Consolas"/>
          <w:color w:val="000000"/>
          <w:lang w:val="en-US"/>
        </w:rPr>
        <w:t>,Thursday</w:t>
      </w:r>
      <w:r>
        <w:rPr>
          <w:rFonts w:ascii="Consolas" w:eastAsia="Consolas" w:hAnsi="Consolas" w:cs="Consolas"/>
          <w:b/>
          <w:bCs/>
          <w:color w:val="AA22FF"/>
          <w:lang w:val="en-US"/>
        </w:rPr>
        <w:t>=</w:t>
      </w:r>
      <w:r>
        <w:rPr>
          <w:rFonts w:ascii="Consolas" w:eastAsia="Consolas" w:hAnsi="Consolas" w:cs="Consolas"/>
          <w:color w:val="BA2121"/>
          <w:lang w:val="en-US"/>
        </w:rPr>
        <w:t xml:space="preserve">'Extra </w:t>
      </w:r>
      <w:r>
        <w:rPr>
          <w:rFonts w:ascii="Consolas" w:eastAsia="Consolas" w:hAnsi="Consolas" w:cs="Consolas"/>
          <w:lang w:val="en-US"/>
        </w:rPr>
        <w:t xml:space="preserve"> </w:t>
      </w:r>
    </w:p>
    <w:p w14:paraId="4F6E2D6F" w14:textId="77777777" w:rsidR="004566ED" w:rsidRDefault="00000000">
      <w:pPr>
        <w:widowControl/>
        <w:autoSpaceDE/>
        <w:autoSpaceDN/>
        <w:spacing w:before="10" w:line="255" w:lineRule="atLeast"/>
        <w:ind w:left="459" w:right="-200"/>
        <w:jc w:val="both"/>
        <w:rPr>
          <w:rFonts w:ascii="Consolas" w:eastAsia="Consolas" w:hAnsi="Consolas" w:cs="Consolas"/>
          <w:lang w:val="en-US"/>
        </w:rPr>
      </w:pPr>
      <w:r>
        <w:rPr>
          <w:rFonts w:ascii="Consolas" w:eastAsia="Consolas" w:hAnsi="Consolas" w:cs="Consolas"/>
          <w:color w:val="BA2121"/>
          <w:lang w:val="en-US"/>
        </w:rPr>
        <w:t>cheese'</w:t>
      </w:r>
      <w:r>
        <w:rPr>
          <w:rFonts w:ascii="Consolas" w:eastAsia="Consolas" w:hAnsi="Consolas" w:cs="Consolas"/>
          <w:color w:val="000000"/>
          <w:lang w:val="en-US"/>
        </w:rPr>
        <w:t>,Friday</w:t>
      </w:r>
      <w:r>
        <w:rPr>
          <w:rFonts w:ascii="Consolas" w:eastAsia="Consolas" w:hAnsi="Consolas" w:cs="Consolas"/>
          <w:b/>
          <w:bCs/>
          <w:color w:val="AA22FF"/>
          <w:lang w:val="en-US"/>
        </w:rPr>
        <w:t>=</w:t>
      </w:r>
      <w:r>
        <w:rPr>
          <w:rFonts w:ascii="Consolas" w:eastAsia="Consolas" w:hAnsi="Consolas" w:cs="Consolas"/>
          <w:color w:val="BA2121"/>
          <w:lang w:val="en-US"/>
        </w:rPr>
        <w:t>'Sausage'</w:t>
      </w:r>
      <w:r>
        <w:rPr>
          <w:rFonts w:ascii="Consolas" w:eastAsia="Consolas" w:hAnsi="Consolas" w:cs="Consolas"/>
          <w:color w:val="000000"/>
          <w:lang w:val="en-US"/>
        </w:rPr>
        <w:t>,Saturday</w:t>
      </w:r>
      <w:r>
        <w:rPr>
          <w:rFonts w:ascii="Consolas" w:eastAsia="Consolas" w:hAnsi="Consolas" w:cs="Consolas"/>
          <w:b/>
          <w:bCs/>
          <w:color w:val="AA22FF"/>
          <w:lang w:val="en-US"/>
        </w:rPr>
        <w:t>=</w:t>
      </w:r>
      <w:r>
        <w:rPr>
          <w:rFonts w:ascii="Consolas" w:eastAsia="Consolas" w:hAnsi="Consolas" w:cs="Consolas"/>
          <w:color w:val="BA2121"/>
          <w:lang w:val="en-US"/>
        </w:rPr>
        <w:t>'Black olives'</w:t>
      </w:r>
      <w:r>
        <w:rPr>
          <w:rFonts w:ascii="Consolas" w:eastAsia="Consolas" w:hAnsi="Consolas" w:cs="Consolas"/>
          <w:color w:val="000000"/>
          <w:lang w:val="en-US"/>
        </w:rPr>
        <w:t>,Sunday</w:t>
      </w:r>
      <w:r>
        <w:rPr>
          <w:rFonts w:ascii="Consolas" w:eastAsia="Consolas" w:hAnsi="Consolas" w:cs="Consolas"/>
          <w:b/>
          <w:bCs/>
          <w:color w:val="AA22FF"/>
          <w:lang w:val="en-US"/>
        </w:rPr>
        <w:t>=</w:t>
      </w:r>
      <w:r>
        <w:rPr>
          <w:rFonts w:ascii="Consolas" w:eastAsia="Consolas" w:hAnsi="Consolas" w:cs="Consolas"/>
          <w:color w:val="BA2121"/>
          <w:lang w:val="en-US"/>
        </w:rPr>
        <w:t>'Green pepper'</w:t>
      </w:r>
      <w:r>
        <w:rPr>
          <w:rFonts w:ascii="Consolas" w:eastAsia="Consolas" w:hAnsi="Consolas" w:cs="Consolas"/>
          <w:color w:val="000000"/>
          <w:lang w:val="en-US"/>
        </w:rPr>
        <w:t>)</w:t>
      </w:r>
      <w:r>
        <w:rPr>
          <w:rFonts w:ascii="Consolas" w:eastAsia="Consolas" w:hAnsi="Consolas" w:cs="Consolas"/>
          <w:lang w:val="en-US"/>
        </w:rPr>
        <w:t xml:space="preserve"> </w:t>
      </w:r>
    </w:p>
    <w:p w14:paraId="50D1EBF1" w14:textId="77777777" w:rsidR="004566ED" w:rsidRDefault="00000000">
      <w:pPr>
        <w:widowControl/>
        <w:autoSpaceDE/>
        <w:autoSpaceDN/>
        <w:spacing w:before="10" w:line="255" w:lineRule="atLeast"/>
        <w:ind w:right="-200"/>
        <w:jc w:val="both"/>
        <w:rPr>
          <w:rFonts w:ascii="Consolas" w:eastAsia="Consolas" w:hAnsi="Consolas" w:cs="Consolas"/>
          <w:lang w:val="en-US"/>
        </w:rPr>
      </w:pPr>
      <w:r>
        <w:rPr>
          <w:rFonts w:ascii="Consolas" w:eastAsia="Consolas" w:hAnsi="Consolas" w:cs="Consolas"/>
          <w:color w:val="999999"/>
          <w:lang w:val="en-US"/>
        </w:rPr>
        <w:t>49</w:t>
      </w:r>
      <w:r>
        <w:rPr>
          <w:rFonts w:ascii="Consolas" w:eastAsia="Consolas" w:hAnsi="Consolas" w:cs="Consolas"/>
          <w:lang w:val="en-US"/>
        </w:rPr>
        <w:t xml:space="preserve"> </w:t>
      </w:r>
    </w:p>
    <w:sectPr w:rsidR="004566ED" w:rsidSect="00446D49">
      <w:pgSz w:w="16838" w:h="11899"/>
      <w:pgMar w:top="580" w:right="1110" w:bottom="820"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B71E" w14:textId="77777777" w:rsidR="00603B45" w:rsidRDefault="00603B45">
      <w:r>
        <w:separator/>
      </w:r>
    </w:p>
  </w:endnote>
  <w:endnote w:type="continuationSeparator" w:id="0">
    <w:p w14:paraId="2473776B" w14:textId="77777777" w:rsidR="00603B45" w:rsidRDefault="0060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E39A" w14:textId="77777777" w:rsidR="00603B45" w:rsidRDefault="00603B45">
      <w:r>
        <w:separator/>
      </w:r>
    </w:p>
  </w:footnote>
  <w:footnote w:type="continuationSeparator" w:id="0">
    <w:p w14:paraId="624EDF04" w14:textId="77777777" w:rsidR="00603B45" w:rsidRDefault="0060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99F0" w14:textId="77777777" w:rsidR="00892BA7" w:rsidRDefault="00000000">
    <w:pPr>
      <w:pStyle w:val="BodyText"/>
      <w:spacing w:line="14" w:lineRule="auto"/>
      <w:rPr>
        <w:sz w:val="20"/>
      </w:rPr>
    </w:pPr>
    <w:r>
      <w:pict w14:anchorId="2F713B47">
        <v:shapetype id="_x0000_t202" coordsize="21600,21600" o:spt="202" path="m,l,21600r21600,l21600,xe">
          <v:stroke joinstyle="miter"/>
          <v:path gradientshapeok="t" o:connecttype="rect"/>
        </v:shapetype>
        <v:shape id="_x0000_s3073" type="#_x0000_t202" style="position:absolute;margin-left:483.4pt;margin-top:37.15pt;width:59.8pt;height:26.5pt;z-index:-251658240;mso-position-horizontal-relative:page;mso-position-vertical-relative:page" filled="f" stroked="f">
          <v:textbox inset="0,0,0,0">
            <w:txbxContent>
              <w:p w14:paraId="4C41547F" w14:textId="77777777" w:rsidR="00892BA7" w:rsidRDefault="00000000">
                <w:pPr>
                  <w:ind w:right="59"/>
                  <w:jc w:val="right"/>
                  <w:rPr>
                    <w:rFonts w:ascii="Carlito"/>
                  </w:rPr>
                </w:pPr>
                <w:r>
                  <w:rPr>
                    <w:rFonts w:ascii="Carlito"/>
                  </w:rPr>
                  <w:t>PAGE</w:t>
                </w:r>
                <w:r>
                  <w:rPr>
                    <w:rFonts w:ascii="Carlito"/>
                    <w:spacing w:val="-1"/>
                  </w:rPr>
                  <w:t xml:space="preserve"> </w:t>
                </w:r>
                <w:r>
                  <w:fldChar w:fldCharType="begin"/>
                </w:r>
                <w:r>
                  <w:rPr>
                    <w:rFonts w:ascii="Carlito"/>
                  </w:rPr>
                  <w:instrText xml:space="preserve"> PAGE </w:instrText>
                </w:r>
                <w:r>
                  <w:fldChar w:fldCharType="separate"/>
                </w:r>
                <w:r>
                  <w:t>10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F9D6" w14:textId="77777777" w:rsidR="00892BA7" w:rsidRDefault="00000000">
    <w:pPr>
      <w:pStyle w:val="BodyText"/>
      <w:spacing w:line="14" w:lineRule="auto"/>
      <w:rPr>
        <w:sz w:val="20"/>
      </w:rPr>
    </w:pPr>
    <w:r>
      <w:pict w14:anchorId="25FBEBE2">
        <v:shapetype id="_x0000_t202" coordsize="21600,21600" o:spt="202" path="m,l,21600r21600,l21600,xe">
          <v:stroke joinstyle="miter"/>
          <v:path gradientshapeok="t" o:connecttype="rect"/>
        </v:shapetype>
        <v:shape id="_x0000_s3074" type="#_x0000_t202" style="position:absolute;margin-left:54.8pt;margin-top:29.6pt;width:253.6pt;height:26pt;z-index:-251657216;mso-position-horizontal-relative:page;mso-position-vertical-relative:page" filled="f" stroked="f">
          <v:textbox inset="0,0,0,0">
            <w:txbxContent>
              <w:p w14:paraId="77455BF2" w14:textId="77777777" w:rsidR="00892BA7" w:rsidRDefault="00000000">
                <w:pPr>
                  <w:spacing w:line="509" w:lineRule="exact"/>
                  <w:ind w:left="20"/>
                  <w:rPr>
                    <w:rFonts w:ascii="Carlito"/>
                    <w:b/>
                    <w:sz w:val="48"/>
                  </w:rPr>
                </w:pPr>
                <w:r>
                  <w:rPr>
                    <w:rFonts w:ascii="Carlito"/>
                    <w:b/>
                    <w:sz w:val="48"/>
                  </w:rPr>
                  <w:t>Client company overview</w:t>
                </w:r>
              </w:p>
            </w:txbxContent>
          </v:textbox>
          <w10:wrap anchorx="page" anchory="page"/>
        </v:shape>
      </w:pict>
    </w:r>
    <w:r>
      <w:pict w14:anchorId="4C9515D1">
        <v:shape id="_x0000_s3075" type="#_x0000_t202" style="position:absolute;margin-left:483.4pt;margin-top:37.15pt;width:59.8pt;height:26.5pt;z-index:-251656192;mso-position-horizontal-relative:page;mso-position-vertical-relative:page" filled="f" stroked="f">
          <v:textbox inset="0,0,0,0">
            <w:txbxContent>
              <w:p w14:paraId="0ADDA12C" w14:textId="77777777" w:rsidR="00892BA7" w:rsidRDefault="00000000">
                <w:pPr>
                  <w:spacing w:line="245" w:lineRule="exact"/>
                  <w:ind w:right="59"/>
                  <w:jc w:val="right"/>
                  <w:rPr>
                    <w:rFonts w:ascii="Carlito"/>
                  </w:rPr>
                </w:pPr>
                <w:r>
                  <w:rPr>
                    <w:rFonts w:ascii="Carlito"/>
                  </w:rPr>
                  <w:t>TOLU</w:t>
                </w:r>
                <w:r>
                  <w:rPr>
                    <w:rFonts w:ascii="Carlito"/>
                    <w:spacing w:val="-5"/>
                  </w:rPr>
                  <w:t xml:space="preserve"> </w:t>
                </w:r>
                <w:r>
                  <w:rPr>
                    <w:rFonts w:ascii="Carlito"/>
                  </w:rPr>
                  <w:t>DAVID</w:t>
                </w:r>
              </w:p>
              <w:p w14:paraId="737CD5DF" w14:textId="77777777" w:rsidR="00892BA7" w:rsidRDefault="00000000">
                <w:pPr>
                  <w:ind w:right="59"/>
                  <w:jc w:val="right"/>
                  <w:rPr>
                    <w:rFonts w:ascii="Carlito"/>
                  </w:rPr>
                </w:pPr>
                <w:r>
                  <w:rPr>
                    <w:rFonts w:ascii="Carlito"/>
                  </w:rPr>
                  <w:t>PAGE</w:t>
                </w:r>
                <w:r>
                  <w:rPr>
                    <w:rFonts w:ascii="Carlito"/>
                    <w:spacing w:val="-1"/>
                  </w:rPr>
                  <w:t xml:space="preserve"> </w:t>
                </w:r>
                <w:r>
                  <w:fldChar w:fldCharType="begin"/>
                </w:r>
                <w:r>
                  <w:rPr>
                    <w:rFonts w:ascii="Carlito"/>
                  </w:rPr>
                  <w:instrText xml:space="preserve"> PAGE </w:instrText>
                </w:r>
                <w:r>
                  <w:fldChar w:fldCharType="separate"/>
                </w:r>
                <w:r>
                  <w:t>12</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4E68" w14:textId="77777777" w:rsidR="00892BA7" w:rsidRDefault="00000000">
    <w:pPr>
      <w:pStyle w:val="BodyText"/>
      <w:spacing w:line="14" w:lineRule="auto"/>
      <w:rPr>
        <w:sz w:val="20"/>
      </w:rPr>
    </w:pPr>
    <w:r>
      <w:pict w14:anchorId="0E72CF2A">
        <v:shapetype id="_x0000_t202" coordsize="21600,21600" o:spt="202" path="m,l,21600r21600,l21600,xe">
          <v:stroke joinstyle="miter"/>
          <v:path gradientshapeok="t" o:connecttype="rect"/>
        </v:shapetype>
        <v:shape id="_x0000_s3076" type="#_x0000_t202" style="position:absolute;margin-left:55.75pt;margin-top:32.7pt;width:88.9pt;height:24pt;z-index:-251655168;mso-position-horizontal-relative:page;mso-position-vertical-relative:page" filled="f" stroked="f">
          <v:textbox inset="0,0,0,0">
            <w:txbxContent>
              <w:p w14:paraId="1C131A07" w14:textId="77777777" w:rsidR="00892BA7" w:rsidRDefault="00000000">
                <w:pPr>
                  <w:spacing w:line="468" w:lineRule="exact"/>
                  <w:ind w:left="20"/>
                  <w:rPr>
                    <w:rFonts w:ascii="Carlito"/>
                    <w:b/>
                    <w:sz w:val="44"/>
                  </w:rPr>
                </w:pPr>
                <w:r>
                  <w:rPr>
                    <w:rFonts w:ascii="Carlito"/>
                    <w:b/>
                    <w:sz w:val="44"/>
                  </w:rPr>
                  <w:t>Financing</w:t>
                </w:r>
              </w:p>
            </w:txbxContent>
          </v:textbox>
          <w10:wrap anchorx="page" anchory="page"/>
        </v:shape>
      </w:pict>
    </w:r>
    <w:r>
      <w:pict w14:anchorId="658248BC">
        <v:shape id="_x0000_s3077" type="#_x0000_t202" style="position:absolute;margin-left:483.4pt;margin-top:37.15pt;width:59.8pt;height:26.5pt;z-index:-251654144;mso-position-horizontal-relative:page;mso-position-vertical-relative:page" filled="f" stroked="f">
          <v:textbox inset="0,0,0,0">
            <w:txbxContent>
              <w:p w14:paraId="085871FA" w14:textId="77777777" w:rsidR="00892BA7" w:rsidRDefault="00000000">
                <w:pPr>
                  <w:spacing w:line="245" w:lineRule="exact"/>
                  <w:ind w:right="59"/>
                  <w:jc w:val="right"/>
                  <w:rPr>
                    <w:rFonts w:ascii="Carlito"/>
                  </w:rPr>
                </w:pPr>
                <w:r>
                  <w:rPr>
                    <w:rFonts w:ascii="Carlito"/>
                  </w:rPr>
                  <w:t>TOLU</w:t>
                </w:r>
                <w:r>
                  <w:rPr>
                    <w:rFonts w:ascii="Carlito"/>
                    <w:spacing w:val="-5"/>
                  </w:rPr>
                  <w:t xml:space="preserve"> </w:t>
                </w:r>
                <w:r>
                  <w:rPr>
                    <w:rFonts w:ascii="Carlito"/>
                  </w:rPr>
                  <w:t>DAVID</w:t>
                </w:r>
              </w:p>
              <w:p w14:paraId="44194AB4" w14:textId="77777777" w:rsidR="00892BA7" w:rsidRDefault="00000000">
                <w:pPr>
                  <w:ind w:right="59"/>
                  <w:jc w:val="right"/>
                  <w:rPr>
                    <w:rFonts w:ascii="Carlito"/>
                  </w:rPr>
                </w:pPr>
                <w:r>
                  <w:rPr>
                    <w:rFonts w:ascii="Carlito"/>
                  </w:rPr>
                  <w:t>PAGE</w:t>
                </w:r>
                <w:r>
                  <w:rPr>
                    <w:rFonts w:ascii="Carlito"/>
                    <w:spacing w:val="-1"/>
                  </w:rPr>
                  <w:t xml:space="preserve"> </w:t>
                </w:r>
                <w:r>
                  <w:fldChar w:fldCharType="begin"/>
                </w:r>
                <w:r>
                  <w:rPr>
                    <w:rFonts w:ascii="Carlito"/>
                  </w:rPr>
                  <w:instrText xml:space="preserve"> PAGE </w:instrText>
                </w:r>
                <w:r>
                  <w:fldChar w:fldCharType="separate"/>
                </w:r>
                <w:r>
                  <w:t>13</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871C" w14:textId="77777777" w:rsidR="00892BA7" w:rsidRDefault="00000000">
    <w:pPr>
      <w:pStyle w:val="BodyText"/>
      <w:spacing w:line="14" w:lineRule="auto"/>
      <w:rPr>
        <w:sz w:val="20"/>
      </w:rPr>
    </w:pPr>
    <w:r>
      <w:pict w14:anchorId="522D4344">
        <v:shapetype id="_x0000_t202" coordsize="21600,21600" o:spt="202" path="m,l,21600r21600,l21600,xe">
          <v:stroke joinstyle="miter"/>
          <v:path gradientshapeok="t" o:connecttype="rect"/>
        </v:shapetype>
        <v:shape id="_x0000_s3078" type="#_x0000_t202" style="position:absolute;margin-left:483.4pt;margin-top:37.15pt;width:59.8pt;height:26.5pt;z-index:-251653120;mso-position-horizontal-relative:page;mso-position-vertical-relative:page" filled="f" stroked="f">
          <v:textbox inset="0,0,0,0">
            <w:txbxContent>
              <w:p w14:paraId="3A65353A" w14:textId="77777777" w:rsidR="00892BA7" w:rsidRDefault="00000000">
                <w:pPr>
                  <w:spacing w:line="245" w:lineRule="exact"/>
                  <w:ind w:right="59"/>
                  <w:jc w:val="right"/>
                  <w:rPr>
                    <w:rFonts w:ascii="Carlito"/>
                  </w:rPr>
                </w:pPr>
                <w:r>
                  <w:rPr>
                    <w:rFonts w:ascii="Carlito"/>
                  </w:rPr>
                  <w:t>TOLU</w:t>
                </w:r>
                <w:r>
                  <w:rPr>
                    <w:rFonts w:ascii="Carlito"/>
                    <w:spacing w:val="-5"/>
                  </w:rPr>
                  <w:t xml:space="preserve"> </w:t>
                </w:r>
                <w:r>
                  <w:rPr>
                    <w:rFonts w:ascii="Carlito"/>
                  </w:rPr>
                  <w:t>DAVID</w:t>
                </w:r>
              </w:p>
              <w:p w14:paraId="57B7D49A" w14:textId="77777777" w:rsidR="00892BA7" w:rsidRDefault="00000000">
                <w:pPr>
                  <w:ind w:right="59"/>
                  <w:jc w:val="right"/>
                  <w:rPr>
                    <w:rFonts w:ascii="Carlito"/>
                  </w:rPr>
                </w:pPr>
                <w:r>
                  <w:rPr>
                    <w:rFonts w:ascii="Carlito"/>
                  </w:rPr>
                  <w:t>PAGE</w:t>
                </w:r>
                <w:r>
                  <w:rPr>
                    <w:rFonts w:ascii="Carlito"/>
                    <w:spacing w:val="-1"/>
                  </w:rPr>
                  <w:t xml:space="preserve"> </w:t>
                </w:r>
                <w:r>
                  <w:fldChar w:fldCharType="begin"/>
                </w:r>
                <w:r>
                  <w:rPr>
                    <w:rFonts w:ascii="Carlito"/>
                  </w:rPr>
                  <w:instrText xml:space="preserve"> PAGE </w:instrText>
                </w:r>
                <w:r>
                  <w:fldChar w:fldCharType="separate"/>
                </w:r>
                <w:r>
                  <w:t>14</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986F" w14:textId="77777777" w:rsidR="00892BA7" w:rsidRDefault="00892BA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0EF4" w14:textId="77777777" w:rsidR="00892BA7" w:rsidRDefault="00892BA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1A92C606">
      <w:start w:val="1"/>
      <w:numFmt w:val="bullet"/>
      <w:lvlText w:val="#"/>
      <w:lvlJc w:val="left"/>
      <w:pPr>
        <w:tabs>
          <w:tab w:val="num" w:pos="1487"/>
        </w:tabs>
        <w:ind w:left="1247" w:firstLine="0"/>
      </w:pPr>
      <w:rPr>
        <w:rFonts w:ascii="Consolas" w:eastAsia="Consolas" w:hAnsi="Consolas" w:cs="Consolas"/>
        <w:b w:val="0"/>
        <w:bCs w:val="0"/>
        <w:i w:val="0"/>
        <w:iCs w:val="0"/>
        <w:sz w:val="22"/>
      </w:rPr>
    </w:lvl>
    <w:lvl w:ilvl="1" w:tplc="4C548134">
      <w:start w:val="1"/>
      <w:numFmt w:val="bullet"/>
      <w:lvlText w:val="o"/>
      <w:lvlJc w:val="left"/>
      <w:pPr>
        <w:tabs>
          <w:tab w:val="num" w:pos="1440"/>
        </w:tabs>
        <w:ind w:left="1440" w:hanging="360"/>
      </w:pPr>
      <w:rPr>
        <w:rFonts w:ascii="Courier New" w:hAnsi="Courier New"/>
      </w:rPr>
    </w:lvl>
    <w:lvl w:ilvl="2" w:tplc="50B48860">
      <w:start w:val="1"/>
      <w:numFmt w:val="bullet"/>
      <w:lvlText w:val=""/>
      <w:lvlJc w:val="left"/>
      <w:pPr>
        <w:tabs>
          <w:tab w:val="num" w:pos="2160"/>
        </w:tabs>
        <w:ind w:left="2160" w:hanging="360"/>
      </w:pPr>
      <w:rPr>
        <w:rFonts w:ascii="Wingdings" w:hAnsi="Wingdings"/>
      </w:rPr>
    </w:lvl>
    <w:lvl w:ilvl="3" w:tplc="48A2D056">
      <w:start w:val="1"/>
      <w:numFmt w:val="bullet"/>
      <w:lvlText w:val=""/>
      <w:lvlJc w:val="left"/>
      <w:pPr>
        <w:tabs>
          <w:tab w:val="num" w:pos="2880"/>
        </w:tabs>
        <w:ind w:left="2880" w:hanging="360"/>
      </w:pPr>
      <w:rPr>
        <w:rFonts w:ascii="Symbol" w:hAnsi="Symbol"/>
      </w:rPr>
    </w:lvl>
    <w:lvl w:ilvl="4" w:tplc="0DAC0484">
      <w:start w:val="1"/>
      <w:numFmt w:val="bullet"/>
      <w:lvlText w:val="o"/>
      <w:lvlJc w:val="left"/>
      <w:pPr>
        <w:tabs>
          <w:tab w:val="num" w:pos="3600"/>
        </w:tabs>
        <w:ind w:left="3600" w:hanging="360"/>
      </w:pPr>
      <w:rPr>
        <w:rFonts w:ascii="Courier New" w:hAnsi="Courier New"/>
      </w:rPr>
    </w:lvl>
    <w:lvl w:ilvl="5" w:tplc="B3AC65DC">
      <w:start w:val="1"/>
      <w:numFmt w:val="bullet"/>
      <w:lvlText w:val=""/>
      <w:lvlJc w:val="left"/>
      <w:pPr>
        <w:tabs>
          <w:tab w:val="num" w:pos="4320"/>
        </w:tabs>
        <w:ind w:left="4320" w:hanging="360"/>
      </w:pPr>
      <w:rPr>
        <w:rFonts w:ascii="Wingdings" w:hAnsi="Wingdings"/>
      </w:rPr>
    </w:lvl>
    <w:lvl w:ilvl="6" w:tplc="19E6F8FA">
      <w:start w:val="1"/>
      <w:numFmt w:val="bullet"/>
      <w:lvlText w:val=""/>
      <w:lvlJc w:val="left"/>
      <w:pPr>
        <w:tabs>
          <w:tab w:val="num" w:pos="5040"/>
        </w:tabs>
        <w:ind w:left="5040" w:hanging="360"/>
      </w:pPr>
      <w:rPr>
        <w:rFonts w:ascii="Symbol" w:hAnsi="Symbol"/>
      </w:rPr>
    </w:lvl>
    <w:lvl w:ilvl="7" w:tplc="44AA8210">
      <w:start w:val="1"/>
      <w:numFmt w:val="bullet"/>
      <w:lvlText w:val="o"/>
      <w:lvlJc w:val="left"/>
      <w:pPr>
        <w:tabs>
          <w:tab w:val="num" w:pos="5760"/>
        </w:tabs>
        <w:ind w:left="5760" w:hanging="360"/>
      </w:pPr>
      <w:rPr>
        <w:rFonts w:ascii="Courier New" w:hAnsi="Courier New"/>
      </w:rPr>
    </w:lvl>
    <w:lvl w:ilvl="8" w:tplc="3A60DD3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8F862B8">
      <w:start w:val="1"/>
      <w:numFmt w:val="bullet"/>
      <w:lvlText w:val="#"/>
      <w:lvlJc w:val="left"/>
      <w:pPr>
        <w:tabs>
          <w:tab w:val="num" w:pos="1857"/>
        </w:tabs>
        <w:ind w:left="1857" w:hanging="480"/>
      </w:pPr>
      <w:rPr>
        <w:rFonts w:ascii="Consolas" w:eastAsia="Consolas" w:hAnsi="Consolas" w:cs="Consolas"/>
        <w:b w:val="0"/>
        <w:bCs w:val="0"/>
        <w:i w:val="0"/>
        <w:iCs w:val="0"/>
        <w:sz w:val="22"/>
      </w:rPr>
    </w:lvl>
    <w:lvl w:ilvl="1" w:tplc="9488B2EE">
      <w:start w:val="1"/>
      <w:numFmt w:val="bullet"/>
      <w:lvlText w:val="o"/>
      <w:lvlJc w:val="left"/>
      <w:pPr>
        <w:tabs>
          <w:tab w:val="num" w:pos="1440"/>
        </w:tabs>
        <w:ind w:left="1440" w:hanging="360"/>
      </w:pPr>
      <w:rPr>
        <w:rFonts w:ascii="Courier New" w:hAnsi="Courier New"/>
      </w:rPr>
    </w:lvl>
    <w:lvl w:ilvl="2" w:tplc="E12AA054">
      <w:start w:val="1"/>
      <w:numFmt w:val="bullet"/>
      <w:lvlText w:val=""/>
      <w:lvlJc w:val="left"/>
      <w:pPr>
        <w:tabs>
          <w:tab w:val="num" w:pos="2160"/>
        </w:tabs>
        <w:ind w:left="2160" w:hanging="360"/>
      </w:pPr>
      <w:rPr>
        <w:rFonts w:ascii="Wingdings" w:hAnsi="Wingdings"/>
      </w:rPr>
    </w:lvl>
    <w:lvl w:ilvl="3" w:tplc="2FD09110">
      <w:start w:val="1"/>
      <w:numFmt w:val="bullet"/>
      <w:lvlText w:val=""/>
      <w:lvlJc w:val="left"/>
      <w:pPr>
        <w:tabs>
          <w:tab w:val="num" w:pos="2880"/>
        </w:tabs>
        <w:ind w:left="2880" w:hanging="360"/>
      </w:pPr>
      <w:rPr>
        <w:rFonts w:ascii="Symbol" w:hAnsi="Symbol"/>
      </w:rPr>
    </w:lvl>
    <w:lvl w:ilvl="4" w:tplc="B73E6FB0">
      <w:start w:val="1"/>
      <w:numFmt w:val="bullet"/>
      <w:lvlText w:val="o"/>
      <w:lvlJc w:val="left"/>
      <w:pPr>
        <w:tabs>
          <w:tab w:val="num" w:pos="3600"/>
        </w:tabs>
        <w:ind w:left="3600" w:hanging="360"/>
      </w:pPr>
      <w:rPr>
        <w:rFonts w:ascii="Courier New" w:hAnsi="Courier New"/>
      </w:rPr>
    </w:lvl>
    <w:lvl w:ilvl="5" w:tplc="357409C2">
      <w:start w:val="1"/>
      <w:numFmt w:val="bullet"/>
      <w:lvlText w:val=""/>
      <w:lvlJc w:val="left"/>
      <w:pPr>
        <w:tabs>
          <w:tab w:val="num" w:pos="4320"/>
        </w:tabs>
        <w:ind w:left="4320" w:hanging="360"/>
      </w:pPr>
      <w:rPr>
        <w:rFonts w:ascii="Wingdings" w:hAnsi="Wingdings"/>
      </w:rPr>
    </w:lvl>
    <w:lvl w:ilvl="6" w:tplc="CBCE530E">
      <w:start w:val="1"/>
      <w:numFmt w:val="bullet"/>
      <w:lvlText w:val=""/>
      <w:lvlJc w:val="left"/>
      <w:pPr>
        <w:tabs>
          <w:tab w:val="num" w:pos="5040"/>
        </w:tabs>
        <w:ind w:left="5040" w:hanging="360"/>
      </w:pPr>
      <w:rPr>
        <w:rFonts w:ascii="Symbol" w:hAnsi="Symbol"/>
      </w:rPr>
    </w:lvl>
    <w:lvl w:ilvl="7" w:tplc="D248BD0C">
      <w:start w:val="1"/>
      <w:numFmt w:val="bullet"/>
      <w:lvlText w:val="o"/>
      <w:lvlJc w:val="left"/>
      <w:pPr>
        <w:tabs>
          <w:tab w:val="num" w:pos="5760"/>
        </w:tabs>
        <w:ind w:left="5760" w:hanging="360"/>
      </w:pPr>
      <w:rPr>
        <w:rFonts w:ascii="Courier New" w:hAnsi="Courier New"/>
      </w:rPr>
    </w:lvl>
    <w:lvl w:ilvl="8" w:tplc="E4D200D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3A01A64">
      <w:start w:val="1"/>
      <w:numFmt w:val="bullet"/>
      <w:lvlText w:val="#"/>
      <w:lvlJc w:val="left"/>
      <w:pPr>
        <w:tabs>
          <w:tab w:val="num" w:pos="1857"/>
        </w:tabs>
        <w:ind w:left="1857" w:hanging="480"/>
      </w:pPr>
      <w:rPr>
        <w:rFonts w:ascii="Consolas" w:eastAsia="Consolas" w:hAnsi="Consolas" w:cs="Consolas"/>
        <w:b w:val="0"/>
        <w:bCs w:val="0"/>
        <w:i w:val="0"/>
        <w:iCs w:val="0"/>
        <w:sz w:val="22"/>
      </w:rPr>
    </w:lvl>
    <w:lvl w:ilvl="1" w:tplc="E46450C6">
      <w:start w:val="1"/>
      <w:numFmt w:val="bullet"/>
      <w:lvlText w:val="o"/>
      <w:lvlJc w:val="left"/>
      <w:pPr>
        <w:tabs>
          <w:tab w:val="num" w:pos="1440"/>
        </w:tabs>
        <w:ind w:left="1440" w:hanging="360"/>
      </w:pPr>
      <w:rPr>
        <w:rFonts w:ascii="Courier New" w:hAnsi="Courier New"/>
      </w:rPr>
    </w:lvl>
    <w:lvl w:ilvl="2" w:tplc="0C405F32">
      <w:start w:val="1"/>
      <w:numFmt w:val="bullet"/>
      <w:lvlText w:val=""/>
      <w:lvlJc w:val="left"/>
      <w:pPr>
        <w:tabs>
          <w:tab w:val="num" w:pos="2160"/>
        </w:tabs>
        <w:ind w:left="2160" w:hanging="360"/>
      </w:pPr>
      <w:rPr>
        <w:rFonts w:ascii="Wingdings" w:hAnsi="Wingdings"/>
      </w:rPr>
    </w:lvl>
    <w:lvl w:ilvl="3" w:tplc="6DD4F038">
      <w:start w:val="1"/>
      <w:numFmt w:val="bullet"/>
      <w:lvlText w:val=""/>
      <w:lvlJc w:val="left"/>
      <w:pPr>
        <w:tabs>
          <w:tab w:val="num" w:pos="2880"/>
        </w:tabs>
        <w:ind w:left="2880" w:hanging="360"/>
      </w:pPr>
      <w:rPr>
        <w:rFonts w:ascii="Symbol" w:hAnsi="Symbol"/>
      </w:rPr>
    </w:lvl>
    <w:lvl w:ilvl="4" w:tplc="4C10897A">
      <w:start w:val="1"/>
      <w:numFmt w:val="bullet"/>
      <w:lvlText w:val="o"/>
      <w:lvlJc w:val="left"/>
      <w:pPr>
        <w:tabs>
          <w:tab w:val="num" w:pos="3600"/>
        </w:tabs>
        <w:ind w:left="3600" w:hanging="360"/>
      </w:pPr>
      <w:rPr>
        <w:rFonts w:ascii="Courier New" w:hAnsi="Courier New"/>
      </w:rPr>
    </w:lvl>
    <w:lvl w:ilvl="5" w:tplc="9334C248">
      <w:start w:val="1"/>
      <w:numFmt w:val="bullet"/>
      <w:lvlText w:val=""/>
      <w:lvlJc w:val="left"/>
      <w:pPr>
        <w:tabs>
          <w:tab w:val="num" w:pos="4320"/>
        </w:tabs>
        <w:ind w:left="4320" w:hanging="360"/>
      </w:pPr>
      <w:rPr>
        <w:rFonts w:ascii="Wingdings" w:hAnsi="Wingdings"/>
      </w:rPr>
    </w:lvl>
    <w:lvl w:ilvl="6" w:tplc="CE1203A6">
      <w:start w:val="1"/>
      <w:numFmt w:val="bullet"/>
      <w:lvlText w:val=""/>
      <w:lvlJc w:val="left"/>
      <w:pPr>
        <w:tabs>
          <w:tab w:val="num" w:pos="5040"/>
        </w:tabs>
        <w:ind w:left="5040" w:hanging="360"/>
      </w:pPr>
      <w:rPr>
        <w:rFonts w:ascii="Symbol" w:hAnsi="Symbol"/>
      </w:rPr>
    </w:lvl>
    <w:lvl w:ilvl="7" w:tplc="63B220B8">
      <w:start w:val="1"/>
      <w:numFmt w:val="bullet"/>
      <w:lvlText w:val="o"/>
      <w:lvlJc w:val="left"/>
      <w:pPr>
        <w:tabs>
          <w:tab w:val="num" w:pos="5760"/>
        </w:tabs>
        <w:ind w:left="5760" w:hanging="360"/>
      </w:pPr>
      <w:rPr>
        <w:rFonts w:ascii="Courier New" w:hAnsi="Courier New"/>
      </w:rPr>
    </w:lvl>
    <w:lvl w:ilvl="8" w:tplc="B1D60D8E">
      <w:start w:val="1"/>
      <w:numFmt w:val="bullet"/>
      <w:lvlText w:val=""/>
      <w:lvlJc w:val="left"/>
      <w:pPr>
        <w:tabs>
          <w:tab w:val="num" w:pos="6480"/>
        </w:tabs>
        <w:ind w:left="6480" w:hanging="360"/>
      </w:pPr>
      <w:rPr>
        <w:rFonts w:ascii="Wingdings" w:hAnsi="Wingdings"/>
      </w:rPr>
    </w:lvl>
  </w:abstractNum>
  <w:abstractNum w:abstractNumId="3" w15:restartNumberingAfterBreak="0">
    <w:nsid w:val="071D22E2"/>
    <w:multiLevelType w:val="hybridMultilevel"/>
    <w:tmpl w:val="E260FAEE"/>
    <w:lvl w:ilvl="0" w:tplc="7430D056">
      <w:numFmt w:val="bullet"/>
      <w:lvlText w:val="•"/>
      <w:lvlJc w:val="left"/>
      <w:pPr>
        <w:ind w:left="289" w:hanging="180"/>
      </w:pPr>
      <w:rPr>
        <w:rFonts w:ascii="Carlito" w:eastAsia="Carlito" w:hAnsi="Carlito" w:cs="Carlito" w:hint="default"/>
        <w:w w:val="99"/>
        <w:sz w:val="26"/>
        <w:szCs w:val="26"/>
        <w:lang w:val="en-US" w:eastAsia="en-US" w:bidi="ar-SA"/>
      </w:rPr>
    </w:lvl>
    <w:lvl w:ilvl="1" w:tplc="F508FD54">
      <w:numFmt w:val="bullet"/>
      <w:lvlText w:val="•"/>
      <w:lvlJc w:val="left"/>
      <w:pPr>
        <w:ind w:left="537" w:hanging="180"/>
      </w:pPr>
      <w:rPr>
        <w:rFonts w:hint="default"/>
        <w:lang w:val="en-US" w:eastAsia="en-US" w:bidi="ar-SA"/>
      </w:rPr>
    </w:lvl>
    <w:lvl w:ilvl="2" w:tplc="0A7A45A4">
      <w:numFmt w:val="bullet"/>
      <w:lvlText w:val="•"/>
      <w:lvlJc w:val="left"/>
      <w:pPr>
        <w:ind w:left="794" w:hanging="180"/>
      </w:pPr>
      <w:rPr>
        <w:rFonts w:hint="default"/>
        <w:lang w:val="en-US" w:eastAsia="en-US" w:bidi="ar-SA"/>
      </w:rPr>
    </w:lvl>
    <w:lvl w:ilvl="3" w:tplc="28860A04">
      <w:numFmt w:val="bullet"/>
      <w:lvlText w:val="•"/>
      <w:lvlJc w:val="left"/>
      <w:pPr>
        <w:ind w:left="1051" w:hanging="180"/>
      </w:pPr>
      <w:rPr>
        <w:rFonts w:hint="default"/>
        <w:lang w:val="en-US" w:eastAsia="en-US" w:bidi="ar-SA"/>
      </w:rPr>
    </w:lvl>
    <w:lvl w:ilvl="4" w:tplc="A59000EA">
      <w:numFmt w:val="bullet"/>
      <w:lvlText w:val="•"/>
      <w:lvlJc w:val="left"/>
      <w:pPr>
        <w:ind w:left="1308" w:hanging="180"/>
      </w:pPr>
      <w:rPr>
        <w:rFonts w:hint="default"/>
        <w:lang w:val="en-US" w:eastAsia="en-US" w:bidi="ar-SA"/>
      </w:rPr>
    </w:lvl>
    <w:lvl w:ilvl="5" w:tplc="91CA99E8">
      <w:numFmt w:val="bullet"/>
      <w:lvlText w:val="•"/>
      <w:lvlJc w:val="left"/>
      <w:pPr>
        <w:ind w:left="1565" w:hanging="180"/>
      </w:pPr>
      <w:rPr>
        <w:rFonts w:hint="default"/>
        <w:lang w:val="en-US" w:eastAsia="en-US" w:bidi="ar-SA"/>
      </w:rPr>
    </w:lvl>
    <w:lvl w:ilvl="6" w:tplc="D43446EC">
      <w:numFmt w:val="bullet"/>
      <w:lvlText w:val="•"/>
      <w:lvlJc w:val="left"/>
      <w:pPr>
        <w:ind w:left="1823" w:hanging="180"/>
      </w:pPr>
      <w:rPr>
        <w:rFonts w:hint="default"/>
        <w:lang w:val="en-US" w:eastAsia="en-US" w:bidi="ar-SA"/>
      </w:rPr>
    </w:lvl>
    <w:lvl w:ilvl="7" w:tplc="5538C35E">
      <w:numFmt w:val="bullet"/>
      <w:lvlText w:val="•"/>
      <w:lvlJc w:val="left"/>
      <w:pPr>
        <w:ind w:left="2080" w:hanging="180"/>
      </w:pPr>
      <w:rPr>
        <w:rFonts w:hint="default"/>
        <w:lang w:val="en-US" w:eastAsia="en-US" w:bidi="ar-SA"/>
      </w:rPr>
    </w:lvl>
    <w:lvl w:ilvl="8" w:tplc="923EE8D6">
      <w:numFmt w:val="bullet"/>
      <w:lvlText w:val="•"/>
      <w:lvlJc w:val="left"/>
      <w:pPr>
        <w:ind w:left="2337" w:hanging="180"/>
      </w:pPr>
      <w:rPr>
        <w:rFonts w:hint="default"/>
        <w:lang w:val="en-US" w:eastAsia="en-US" w:bidi="ar-SA"/>
      </w:rPr>
    </w:lvl>
  </w:abstractNum>
  <w:abstractNum w:abstractNumId="4" w15:restartNumberingAfterBreak="0">
    <w:nsid w:val="0ABB5ADA"/>
    <w:multiLevelType w:val="hybridMultilevel"/>
    <w:tmpl w:val="6EFAD78E"/>
    <w:lvl w:ilvl="0" w:tplc="05D04DE4">
      <w:numFmt w:val="bullet"/>
      <w:lvlText w:val=""/>
      <w:lvlJc w:val="left"/>
      <w:pPr>
        <w:ind w:left="469" w:hanging="360"/>
      </w:pPr>
      <w:rPr>
        <w:rFonts w:ascii="Wingdings" w:eastAsia="Wingdings" w:hAnsi="Wingdings" w:cs="Wingdings" w:hint="default"/>
        <w:w w:val="100"/>
        <w:sz w:val="24"/>
        <w:szCs w:val="24"/>
        <w:lang w:val="en-US" w:eastAsia="en-US" w:bidi="ar-SA"/>
      </w:rPr>
    </w:lvl>
    <w:lvl w:ilvl="1" w:tplc="9252E03C">
      <w:numFmt w:val="bullet"/>
      <w:lvlText w:val="•"/>
      <w:lvlJc w:val="left"/>
      <w:pPr>
        <w:ind w:left="856" w:hanging="360"/>
      </w:pPr>
      <w:rPr>
        <w:rFonts w:hint="default"/>
        <w:lang w:val="en-US" w:eastAsia="en-US" w:bidi="ar-SA"/>
      </w:rPr>
    </w:lvl>
    <w:lvl w:ilvl="2" w:tplc="08FABD7E">
      <w:numFmt w:val="bullet"/>
      <w:lvlText w:val="•"/>
      <w:lvlJc w:val="left"/>
      <w:pPr>
        <w:ind w:left="1253" w:hanging="360"/>
      </w:pPr>
      <w:rPr>
        <w:rFonts w:hint="default"/>
        <w:lang w:val="en-US" w:eastAsia="en-US" w:bidi="ar-SA"/>
      </w:rPr>
    </w:lvl>
    <w:lvl w:ilvl="3" w:tplc="FEF6AF94">
      <w:numFmt w:val="bullet"/>
      <w:lvlText w:val="•"/>
      <w:lvlJc w:val="left"/>
      <w:pPr>
        <w:ind w:left="1649" w:hanging="360"/>
      </w:pPr>
      <w:rPr>
        <w:rFonts w:hint="default"/>
        <w:lang w:val="en-US" w:eastAsia="en-US" w:bidi="ar-SA"/>
      </w:rPr>
    </w:lvl>
    <w:lvl w:ilvl="4" w:tplc="35767556">
      <w:numFmt w:val="bullet"/>
      <w:lvlText w:val="•"/>
      <w:lvlJc w:val="left"/>
      <w:pPr>
        <w:ind w:left="2046" w:hanging="360"/>
      </w:pPr>
      <w:rPr>
        <w:rFonts w:hint="default"/>
        <w:lang w:val="en-US" w:eastAsia="en-US" w:bidi="ar-SA"/>
      </w:rPr>
    </w:lvl>
    <w:lvl w:ilvl="5" w:tplc="05F86562">
      <w:numFmt w:val="bullet"/>
      <w:lvlText w:val="•"/>
      <w:lvlJc w:val="left"/>
      <w:pPr>
        <w:ind w:left="2442" w:hanging="360"/>
      </w:pPr>
      <w:rPr>
        <w:rFonts w:hint="default"/>
        <w:lang w:val="en-US" w:eastAsia="en-US" w:bidi="ar-SA"/>
      </w:rPr>
    </w:lvl>
    <w:lvl w:ilvl="6" w:tplc="ED2EB1E8">
      <w:numFmt w:val="bullet"/>
      <w:lvlText w:val="•"/>
      <w:lvlJc w:val="left"/>
      <w:pPr>
        <w:ind w:left="2839" w:hanging="360"/>
      </w:pPr>
      <w:rPr>
        <w:rFonts w:hint="default"/>
        <w:lang w:val="en-US" w:eastAsia="en-US" w:bidi="ar-SA"/>
      </w:rPr>
    </w:lvl>
    <w:lvl w:ilvl="7" w:tplc="C02027F4">
      <w:numFmt w:val="bullet"/>
      <w:lvlText w:val="•"/>
      <w:lvlJc w:val="left"/>
      <w:pPr>
        <w:ind w:left="3235" w:hanging="360"/>
      </w:pPr>
      <w:rPr>
        <w:rFonts w:hint="default"/>
        <w:lang w:val="en-US" w:eastAsia="en-US" w:bidi="ar-SA"/>
      </w:rPr>
    </w:lvl>
    <w:lvl w:ilvl="8" w:tplc="1C5E823E">
      <w:numFmt w:val="bullet"/>
      <w:lvlText w:val="•"/>
      <w:lvlJc w:val="left"/>
      <w:pPr>
        <w:ind w:left="3632" w:hanging="360"/>
      </w:pPr>
      <w:rPr>
        <w:rFonts w:hint="default"/>
        <w:lang w:val="en-US" w:eastAsia="en-US" w:bidi="ar-SA"/>
      </w:rPr>
    </w:lvl>
  </w:abstractNum>
  <w:abstractNum w:abstractNumId="5" w15:restartNumberingAfterBreak="0">
    <w:nsid w:val="1331758E"/>
    <w:multiLevelType w:val="hybridMultilevel"/>
    <w:tmpl w:val="1646D432"/>
    <w:lvl w:ilvl="0" w:tplc="BA803AD8">
      <w:numFmt w:val="bullet"/>
      <w:lvlText w:val=""/>
      <w:lvlJc w:val="left"/>
      <w:pPr>
        <w:ind w:left="469" w:hanging="360"/>
      </w:pPr>
      <w:rPr>
        <w:rFonts w:ascii="Wingdings" w:eastAsia="Wingdings" w:hAnsi="Wingdings" w:cs="Wingdings" w:hint="default"/>
        <w:w w:val="100"/>
        <w:sz w:val="24"/>
        <w:szCs w:val="24"/>
        <w:lang w:val="en-US" w:eastAsia="en-US" w:bidi="ar-SA"/>
      </w:rPr>
    </w:lvl>
    <w:lvl w:ilvl="1" w:tplc="C9C4F0C2">
      <w:numFmt w:val="bullet"/>
      <w:lvlText w:val="•"/>
      <w:lvlJc w:val="left"/>
      <w:pPr>
        <w:ind w:left="856" w:hanging="360"/>
      </w:pPr>
      <w:rPr>
        <w:rFonts w:hint="default"/>
        <w:lang w:val="en-US" w:eastAsia="en-US" w:bidi="ar-SA"/>
      </w:rPr>
    </w:lvl>
    <w:lvl w:ilvl="2" w:tplc="C9D229FE">
      <w:numFmt w:val="bullet"/>
      <w:lvlText w:val="•"/>
      <w:lvlJc w:val="left"/>
      <w:pPr>
        <w:ind w:left="1253" w:hanging="360"/>
      </w:pPr>
      <w:rPr>
        <w:rFonts w:hint="default"/>
        <w:lang w:val="en-US" w:eastAsia="en-US" w:bidi="ar-SA"/>
      </w:rPr>
    </w:lvl>
    <w:lvl w:ilvl="3" w:tplc="7D72E8CE">
      <w:numFmt w:val="bullet"/>
      <w:lvlText w:val="•"/>
      <w:lvlJc w:val="left"/>
      <w:pPr>
        <w:ind w:left="1649" w:hanging="360"/>
      </w:pPr>
      <w:rPr>
        <w:rFonts w:hint="default"/>
        <w:lang w:val="en-US" w:eastAsia="en-US" w:bidi="ar-SA"/>
      </w:rPr>
    </w:lvl>
    <w:lvl w:ilvl="4" w:tplc="E1B46298">
      <w:numFmt w:val="bullet"/>
      <w:lvlText w:val="•"/>
      <w:lvlJc w:val="left"/>
      <w:pPr>
        <w:ind w:left="2046" w:hanging="360"/>
      </w:pPr>
      <w:rPr>
        <w:rFonts w:hint="default"/>
        <w:lang w:val="en-US" w:eastAsia="en-US" w:bidi="ar-SA"/>
      </w:rPr>
    </w:lvl>
    <w:lvl w:ilvl="5" w:tplc="E55A55D6">
      <w:numFmt w:val="bullet"/>
      <w:lvlText w:val="•"/>
      <w:lvlJc w:val="left"/>
      <w:pPr>
        <w:ind w:left="2442" w:hanging="360"/>
      </w:pPr>
      <w:rPr>
        <w:rFonts w:hint="default"/>
        <w:lang w:val="en-US" w:eastAsia="en-US" w:bidi="ar-SA"/>
      </w:rPr>
    </w:lvl>
    <w:lvl w:ilvl="6" w:tplc="66B2169E">
      <w:numFmt w:val="bullet"/>
      <w:lvlText w:val="•"/>
      <w:lvlJc w:val="left"/>
      <w:pPr>
        <w:ind w:left="2839" w:hanging="360"/>
      </w:pPr>
      <w:rPr>
        <w:rFonts w:hint="default"/>
        <w:lang w:val="en-US" w:eastAsia="en-US" w:bidi="ar-SA"/>
      </w:rPr>
    </w:lvl>
    <w:lvl w:ilvl="7" w:tplc="0C30DCDE">
      <w:numFmt w:val="bullet"/>
      <w:lvlText w:val="•"/>
      <w:lvlJc w:val="left"/>
      <w:pPr>
        <w:ind w:left="3235" w:hanging="360"/>
      </w:pPr>
      <w:rPr>
        <w:rFonts w:hint="default"/>
        <w:lang w:val="en-US" w:eastAsia="en-US" w:bidi="ar-SA"/>
      </w:rPr>
    </w:lvl>
    <w:lvl w:ilvl="8" w:tplc="D6563B22">
      <w:numFmt w:val="bullet"/>
      <w:lvlText w:val="•"/>
      <w:lvlJc w:val="left"/>
      <w:pPr>
        <w:ind w:left="3632" w:hanging="360"/>
      </w:pPr>
      <w:rPr>
        <w:rFonts w:hint="default"/>
        <w:lang w:val="en-US" w:eastAsia="en-US" w:bidi="ar-SA"/>
      </w:rPr>
    </w:lvl>
  </w:abstractNum>
  <w:abstractNum w:abstractNumId="6" w15:restartNumberingAfterBreak="0">
    <w:nsid w:val="1C2F006D"/>
    <w:multiLevelType w:val="hybridMultilevel"/>
    <w:tmpl w:val="18AAA2EA"/>
    <w:lvl w:ilvl="0" w:tplc="334A244C">
      <w:numFmt w:val="bullet"/>
      <w:lvlText w:val=""/>
      <w:lvlJc w:val="left"/>
      <w:pPr>
        <w:ind w:left="468" w:hanging="361"/>
      </w:pPr>
      <w:rPr>
        <w:rFonts w:ascii="Wingdings" w:eastAsia="Wingdings" w:hAnsi="Wingdings" w:cs="Wingdings" w:hint="default"/>
        <w:w w:val="100"/>
        <w:sz w:val="24"/>
        <w:szCs w:val="24"/>
        <w:lang w:val="en-US" w:eastAsia="en-US" w:bidi="ar-SA"/>
      </w:rPr>
    </w:lvl>
    <w:lvl w:ilvl="1" w:tplc="ED14A140">
      <w:numFmt w:val="bullet"/>
      <w:lvlText w:val="•"/>
      <w:lvlJc w:val="left"/>
      <w:pPr>
        <w:ind w:left="736" w:hanging="361"/>
      </w:pPr>
      <w:rPr>
        <w:rFonts w:hint="default"/>
        <w:lang w:val="en-US" w:eastAsia="en-US" w:bidi="ar-SA"/>
      </w:rPr>
    </w:lvl>
    <w:lvl w:ilvl="2" w:tplc="B99C10E0">
      <w:numFmt w:val="bullet"/>
      <w:lvlText w:val="•"/>
      <w:lvlJc w:val="left"/>
      <w:pPr>
        <w:ind w:left="1012" w:hanging="361"/>
      </w:pPr>
      <w:rPr>
        <w:rFonts w:hint="default"/>
        <w:lang w:val="en-US" w:eastAsia="en-US" w:bidi="ar-SA"/>
      </w:rPr>
    </w:lvl>
    <w:lvl w:ilvl="3" w:tplc="A3ACA954">
      <w:numFmt w:val="bullet"/>
      <w:lvlText w:val="•"/>
      <w:lvlJc w:val="left"/>
      <w:pPr>
        <w:ind w:left="1289" w:hanging="361"/>
      </w:pPr>
      <w:rPr>
        <w:rFonts w:hint="default"/>
        <w:lang w:val="en-US" w:eastAsia="en-US" w:bidi="ar-SA"/>
      </w:rPr>
    </w:lvl>
    <w:lvl w:ilvl="4" w:tplc="9FBC74D0">
      <w:numFmt w:val="bullet"/>
      <w:lvlText w:val="•"/>
      <w:lvlJc w:val="left"/>
      <w:pPr>
        <w:ind w:left="1565" w:hanging="361"/>
      </w:pPr>
      <w:rPr>
        <w:rFonts w:hint="default"/>
        <w:lang w:val="en-US" w:eastAsia="en-US" w:bidi="ar-SA"/>
      </w:rPr>
    </w:lvl>
    <w:lvl w:ilvl="5" w:tplc="F2C6423E">
      <w:numFmt w:val="bullet"/>
      <w:lvlText w:val="•"/>
      <w:lvlJc w:val="left"/>
      <w:pPr>
        <w:ind w:left="1842" w:hanging="361"/>
      </w:pPr>
      <w:rPr>
        <w:rFonts w:hint="default"/>
        <w:lang w:val="en-US" w:eastAsia="en-US" w:bidi="ar-SA"/>
      </w:rPr>
    </w:lvl>
    <w:lvl w:ilvl="6" w:tplc="C3BC7762">
      <w:numFmt w:val="bullet"/>
      <w:lvlText w:val="•"/>
      <w:lvlJc w:val="left"/>
      <w:pPr>
        <w:ind w:left="2118" w:hanging="361"/>
      </w:pPr>
      <w:rPr>
        <w:rFonts w:hint="default"/>
        <w:lang w:val="en-US" w:eastAsia="en-US" w:bidi="ar-SA"/>
      </w:rPr>
    </w:lvl>
    <w:lvl w:ilvl="7" w:tplc="8898A6D2">
      <w:numFmt w:val="bullet"/>
      <w:lvlText w:val="•"/>
      <w:lvlJc w:val="left"/>
      <w:pPr>
        <w:ind w:left="2394" w:hanging="361"/>
      </w:pPr>
      <w:rPr>
        <w:rFonts w:hint="default"/>
        <w:lang w:val="en-US" w:eastAsia="en-US" w:bidi="ar-SA"/>
      </w:rPr>
    </w:lvl>
    <w:lvl w:ilvl="8" w:tplc="776A7818">
      <w:numFmt w:val="bullet"/>
      <w:lvlText w:val="•"/>
      <w:lvlJc w:val="left"/>
      <w:pPr>
        <w:ind w:left="2671" w:hanging="361"/>
      </w:pPr>
      <w:rPr>
        <w:rFonts w:hint="default"/>
        <w:lang w:val="en-US" w:eastAsia="en-US" w:bidi="ar-SA"/>
      </w:rPr>
    </w:lvl>
  </w:abstractNum>
  <w:abstractNum w:abstractNumId="7" w15:restartNumberingAfterBreak="0">
    <w:nsid w:val="1DA32C02"/>
    <w:multiLevelType w:val="hybridMultilevel"/>
    <w:tmpl w:val="021C5C52"/>
    <w:lvl w:ilvl="0" w:tplc="703897A2">
      <w:numFmt w:val="bullet"/>
      <w:lvlText w:val=""/>
      <w:lvlJc w:val="left"/>
      <w:pPr>
        <w:ind w:left="468" w:hanging="361"/>
      </w:pPr>
      <w:rPr>
        <w:rFonts w:ascii="Wingdings" w:eastAsia="Wingdings" w:hAnsi="Wingdings" w:cs="Wingdings" w:hint="default"/>
        <w:w w:val="100"/>
        <w:sz w:val="24"/>
        <w:szCs w:val="24"/>
        <w:lang w:val="en-US" w:eastAsia="en-US" w:bidi="ar-SA"/>
      </w:rPr>
    </w:lvl>
    <w:lvl w:ilvl="1" w:tplc="9918DBC6">
      <w:numFmt w:val="bullet"/>
      <w:lvlText w:val="•"/>
      <w:lvlJc w:val="left"/>
      <w:pPr>
        <w:ind w:left="736" w:hanging="361"/>
      </w:pPr>
      <w:rPr>
        <w:rFonts w:hint="default"/>
        <w:lang w:val="en-US" w:eastAsia="en-US" w:bidi="ar-SA"/>
      </w:rPr>
    </w:lvl>
    <w:lvl w:ilvl="2" w:tplc="DF88F62C">
      <w:numFmt w:val="bullet"/>
      <w:lvlText w:val="•"/>
      <w:lvlJc w:val="left"/>
      <w:pPr>
        <w:ind w:left="1012" w:hanging="361"/>
      </w:pPr>
      <w:rPr>
        <w:rFonts w:hint="default"/>
        <w:lang w:val="en-US" w:eastAsia="en-US" w:bidi="ar-SA"/>
      </w:rPr>
    </w:lvl>
    <w:lvl w:ilvl="3" w:tplc="AE64BB30">
      <w:numFmt w:val="bullet"/>
      <w:lvlText w:val="•"/>
      <w:lvlJc w:val="left"/>
      <w:pPr>
        <w:ind w:left="1289" w:hanging="361"/>
      </w:pPr>
      <w:rPr>
        <w:rFonts w:hint="default"/>
        <w:lang w:val="en-US" w:eastAsia="en-US" w:bidi="ar-SA"/>
      </w:rPr>
    </w:lvl>
    <w:lvl w:ilvl="4" w:tplc="99B41B74">
      <w:numFmt w:val="bullet"/>
      <w:lvlText w:val="•"/>
      <w:lvlJc w:val="left"/>
      <w:pPr>
        <w:ind w:left="1565" w:hanging="361"/>
      </w:pPr>
      <w:rPr>
        <w:rFonts w:hint="default"/>
        <w:lang w:val="en-US" w:eastAsia="en-US" w:bidi="ar-SA"/>
      </w:rPr>
    </w:lvl>
    <w:lvl w:ilvl="5" w:tplc="85EAEDF2">
      <w:numFmt w:val="bullet"/>
      <w:lvlText w:val="•"/>
      <w:lvlJc w:val="left"/>
      <w:pPr>
        <w:ind w:left="1842" w:hanging="361"/>
      </w:pPr>
      <w:rPr>
        <w:rFonts w:hint="default"/>
        <w:lang w:val="en-US" w:eastAsia="en-US" w:bidi="ar-SA"/>
      </w:rPr>
    </w:lvl>
    <w:lvl w:ilvl="6" w:tplc="F6AE3606">
      <w:numFmt w:val="bullet"/>
      <w:lvlText w:val="•"/>
      <w:lvlJc w:val="left"/>
      <w:pPr>
        <w:ind w:left="2118" w:hanging="361"/>
      </w:pPr>
      <w:rPr>
        <w:rFonts w:hint="default"/>
        <w:lang w:val="en-US" w:eastAsia="en-US" w:bidi="ar-SA"/>
      </w:rPr>
    </w:lvl>
    <w:lvl w:ilvl="7" w:tplc="E1146434">
      <w:numFmt w:val="bullet"/>
      <w:lvlText w:val="•"/>
      <w:lvlJc w:val="left"/>
      <w:pPr>
        <w:ind w:left="2394" w:hanging="361"/>
      </w:pPr>
      <w:rPr>
        <w:rFonts w:hint="default"/>
        <w:lang w:val="en-US" w:eastAsia="en-US" w:bidi="ar-SA"/>
      </w:rPr>
    </w:lvl>
    <w:lvl w:ilvl="8" w:tplc="8F3C962A">
      <w:numFmt w:val="bullet"/>
      <w:lvlText w:val="•"/>
      <w:lvlJc w:val="left"/>
      <w:pPr>
        <w:ind w:left="2671" w:hanging="361"/>
      </w:pPr>
      <w:rPr>
        <w:rFonts w:hint="default"/>
        <w:lang w:val="en-US" w:eastAsia="en-US" w:bidi="ar-SA"/>
      </w:rPr>
    </w:lvl>
  </w:abstractNum>
  <w:abstractNum w:abstractNumId="8" w15:restartNumberingAfterBreak="0">
    <w:nsid w:val="24657FA6"/>
    <w:multiLevelType w:val="hybridMultilevel"/>
    <w:tmpl w:val="996AFABC"/>
    <w:lvl w:ilvl="0" w:tplc="F5FE95A0">
      <w:numFmt w:val="bullet"/>
      <w:lvlText w:val="•"/>
      <w:lvlJc w:val="left"/>
      <w:pPr>
        <w:ind w:left="290" w:hanging="180"/>
      </w:pPr>
      <w:rPr>
        <w:rFonts w:ascii="Carlito" w:eastAsia="Carlito" w:hAnsi="Carlito" w:cs="Carlito" w:hint="default"/>
        <w:w w:val="99"/>
        <w:sz w:val="26"/>
        <w:szCs w:val="26"/>
        <w:lang w:val="en-US" w:eastAsia="en-US" w:bidi="ar-SA"/>
      </w:rPr>
    </w:lvl>
    <w:lvl w:ilvl="1" w:tplc="875A19F2">
      <w:numFmt w:val="bullet"/>
      <w:lvlText w:val="•"/>
      <w:lvlJc w:val="left"/>
      <w:pPr>
        <w:ind w:left="555" w:hanging="180"/>
      </w:pPr>
      <w:rPr>
        <w:rFonts w:hint="default"/>
        <w:lang w:val="en-US" w:eastAsia="en-US" w:bidi="ar-SA"/>
      </w:rPr>
    </w:lvl>
    <w:lvl w:ilvl="2" w:tplc="A96E65FE">
      <w:numFmt w:val="bullet"/>
      <w:lvlText w:val="•"/>
      <w:lvlJc w:val="left"/>
      <w:pPr>
        <w:ind w:left="810" w:hanging="180"/>
      </w:pPr>
      <w:rPr>
        <w:rFonts w:hint="default"/>
        <w:lang w:val="en-US" w:eastAsia="en-US" w:bidi="ar-SA"/>
      </w:rPr>
    </w:lvl>
    <w:lvl w:ilvl="3" w:tplc="1D827F50">
      <w:numFmt w:val="bullet"/>
      <w:lvlText w:val="•"/>
      <w:lvlJc w:val="left"/>
      <w:pPr>
        <w:ind w:left="1065" w:hanging="180"/>
      </w:pPr>
      <w:rPr>
        <w:rFonts w:hint="default"/>
        <w:lang w:val="en-US" w:eastAsia="en-US" w:bidi="ar-SA"/>
      </w:rPr>
    </w:lvl>
    <w:lvl w:ilvl="4" w:tplc="C7883AA6">
      <w:numFmt w:val="bullet"/>
      <w:lvlText w:val="•"/>
      <w:lvlJc w:val="left"/>
      <w:pPr>
        <w:ind w:left="1320" w:hanging="180"/>
      </w:pPr>
      <w:rPr>
        <w:rFonts w:hint="default"/>
        <w:lang w:val="en-US" w:eastAsia="en-US" w:bidi="ar-SA"/>
      </w:rPr>
    </w:lvl>
    <w:lvl w:ilvl="5" w:tplc="4BDA4786">
      <w:numFmt w:val="bullet"/>
      <w:lvlText w:val="•"/>
      <w:lvlJc w:val="left"/>
      <w:pPr>
        <w:ind w:left="1575" w:hanging="180"/>
      </w:pPr>
      <w:rPr>
        <w:rFonts w:hint="default"/>
        <w:lang w:val="en-US" w:eastAsia="en-US" w:bidi="ar-SA"/>
      </w:rPr>
    </w:lvl>
    <w:lvl w:ilvl="6" w:tplc="33ACC43E">
      <w:numFmt w:val="bullet"/>
      <w:lvlText w:val="•"/>
      <w:lvlJc w:val="left"/>
      <w:pPr>
        <w:ind w:left="1831" w:hanging="180"/>
      </w:pPr>
      <w:rPr>
        <w:rFonts w:hint="default"/>
        <w:lang w:val="en-US" w:eastAsia="en-US" w:bidi="ar-SA"/>
      </w:rPr>
    </w:lvl>
    <w:lvl w:ilvl="7" w:tplc="3AE4C9A0">
      <w:numFmt w:val="bullet"/>
      <w:lvlText w:val="•"/>
      <w:lvlJc w:val="left"/>
      <w:pPr>
        <w:ind w:left="2086" w:hanging="180"/>
      </w:pPr>
      <w:rPr>
        <w:rFonts w:hint="default"/>
        <w:lang w:val="en-US" w:eastAsia="en-US" w:bidi="ar-SA"/>
      </w:rPr>
    </w:lvl>
    <w:lvl w:ilvl="8" w:tplc="B82E398A">
      <w:numFmt w:val="bullet"/>
      <w:lvlText w:val="•"/>
      <w:lvlJc w:val="left"/>
      <w:pPr>
        <w:ind w:left="2341" w:hanging="180"/>
      </w:pPr>
      <w:rPr>
        <w:rFonts w:hint="default"/>
        <w:lang w:val="en-US" w:eastAsia="en-US" w:bidi="ar-SA"/>
      </w:rPr>
    </w:lvl>
  </w:abstractNum>
  <w:abstractNum w:abstractNumId="9" w15:restartNumberingAfterBreak="0">
    <w:nsid w:val="25C534DE"/>
    <w:multiLevelType w:val="hybridMultilevel"/>
    <w:tmpl w:val="DF8820A4"/>
    <w:lvl w:ilvl="0" w:tplc="73806E76">
      <w:numFmt w:val="bullet"/>
      <w:lvlText w:val="•"/>
      <w:lvlJc w:val="left"/>
      <w:pPr>
        <w:ind w:left="290" w:hanging="180"/>
      </w:pPr>
      <w:rPr>
        <w:rFonts w:ascii="Carlito" w:eastAsia="Carlito" w:hAnsi="Carlito" w:cs="Carlito" w:hint="default"/>
        <w:w w:val="99"/>
        <w:sz w:val="26"/>
        <w:szCs w:val="26"/>
        <w:lang w:val="en-US" w:eastAsia="en-US" w:bidi="ar-SA"/>
      </w:rPr>
    </w:lvl>
    <w:lvl w:ilvl="1" w:tplc="37EE2E50">
      <w:numFmt w:val="bullet"/>
      <w:lvlText w:val="•"/>
      <w:lvlJc w:val="left"/>
      <w:pPr>
        <w:ind w:left="555" w:hanging="180"/>
      </w:pPr>
      <w:rPr>
        <w:rFonts w:hint="default"/>
        <w:lang w:val="en-US" w:eastAsia="en-US" w:bidi="ar-SA"/>
      </w:rPr>
    </w:lvl>
    <w:lvl w:ilvl="2" w:tplc="2CE82DBC">
      <w:numFmt w:val="bullet"/>
      <w:lvlText w:val="•"/>
      <w:lvlJc w:val="left"/>
      <w:pPr>
        <w:ind w:left="810" w:hanging="180"/>
      </w:pPr>
      <w:rPr>
        <w:rFonts w:hint="default"/>
        <w:lang w:val="en-US" w:eastAsia="en-US" w:bidi="ar-SA"/>
      </w:rPr>
    </w:lvl>
    <w:lvl w:ilvl="3" w:tplc="F5DE01AC">
      <w:numFmt w:val="bullet"/>
      <w:lvlText w:val="•"/>
      <w:lvlJc w:val="left"/>
      <w:pPr>
        <w:ind w:left="1065" w:hanging="180"/>
      </w:pPr>
      <w:rPr>
        <w:rFonts w:hint="default"/>
        <w:lang w:val="en-US" w:eastAsia="en-US" w:bidi="ar-SA"/>
      </w:rPr>
    </w:lvl>
    <w:lvl w:ilvl="4" w:tplc="800A649C">
      <w:numFmt w:val="bullet"/>
      <w:lvlText w:val="•"/>
      <w:lvlJc w:val="left"/>
      <w:pPr>
        <w:ind w:left="1320" w:hanging="180"/>
      </w:pPr>
      <w:rPr>
        <w:rFonts w:hint="default"/>
        <w:lang w:val="en-US" w:eastAsia="en-US" w:bidi="ar-SA"/>
      </w:rPr>
    </w:lvl>
    <w:lvl w:ilvl="5" w:tplc="478C59D6">
      <w:numFmt w:val="bullet"/>
      <w:lvlText w:val="•"/>
      <w:lvlJc w:val="left"/>
      <w:pPr>
        <w:ind w:left="1575" w:hanging="180"/>
      </w:pPr>
      <w:rPr>
        <w:rFonts w:hint="default"/>
        <w:lang w:val="en-US" w:eastAsia="en-US" w:bidi="ar-SA"/>
      </w:rPr>
    </w:lvl>
    <w:lvl w:ilvl="6" w:tplc="E45062DE">
      <w:numFmt w:val="bullet"/>
      <w:lvlText w:val="•"/>
      <w:lvlJc w:val="left"/>
      <w:pPr>
        <w:ind w:left="1831" w:hanging="180"/>
      </w:pPr>
      <w:rPr>
        <w:rFonts w:hint="default"/>
        <w:lang w:val="en-US" w:eastAsia="en-US" w:bidi="ar-SA"/>
      </w:rPr>
    </w:lvl>
    <w:lvl w:ilvl="7" w:tplc="3CA0214A">
      <w:numFmt w:val="bullet"/>
      <w:lvlText w:val="•"/>
      <w:lvlJc w:val="left"/>
      <w:pPr>
        <w:ind w:left="2086" w:hanging="180"/>
      </w:pPr>
      <w:rPr>
        <w:rFonts w:hint="default"/>
        <w:lang w:val="en-US" w:eastAsia="en-US" w:bidi="ar-SA"/>
      </w:rPr>
    </w:lvl>
    <w:lvl w:ilvl="8" w:tplc="60ECA1DE">
      <w:numFmt w:val="bullet"/>
      <w:lvlText w:val="•"/>
      <w:lvlJc w:val="left"/>
      <w:pPr>
        <w:ind w:left="2341" w:hanging="180"/>
      </w:pPr>
      <w:rPr>
        <w:rFonts w:hint="default"/>
        <w:lang w:val="en-US" w:eastAsia="en-US" w:bidi="ar-SA"/>
      </w:rPr>
    </w:lvl>
  </w:abstractNum>
  <w:abstractNum w:abstractNumId="10" w15:restartNumberingAfterBreak="0">
    <w:nsid w:val="37C11EAD"/>
    <w:multiLevelType w:val="hybridMultilevel"/>
    <w:tmpl w:val="F9889E94"/>
    <w:lvl w:ilvl="0" w:tplc="AC6AF8B8">
      <w:numFmt w:val="bullet"/>
      <w:lvlText w:val=""/>
      <w:lvlJc w:val="left"/>
      <w:pPr>
        <w:ind w:left="468" w:hanging="361"/>
      </w:pPr>
      <w:rPr>
        <w:rFonts w:ascii="Wingdings" w:eastAsia="Wingdings" w:hAnsi="Wingdings" w:cs="Wingdings" w:hint="default"/>
        <w:w w:val="100"/>
        <w:sz w:val="24"/>
        <w:szCs w:val="24"/>
        <w:lang w:val="en-US" w:eastAsia="en-US" w:bidi="ar-SA"/>
      </w:rPr>
    </w:lvl>
    <w:lvl w:ilvl="1" w:tplc="51F6BD30">
      <w:numFmt w:val="bullet"/>
      <w:lvlText w:val="•"/>
      <w:lvlJc w:val="left"/>
      <w:pPr>
        <w:ind w:left="736" w:hanging="361"/>
      </w:pPr>
      <w:rPr>
        <w:rFonts w:hint="default"/>
        <w:lang w:val="en-US" w:eastAsia="en-US" w:bidi="ar-SA"/>
      </w:rPr>
    </w:lvl>
    <w:lvl w:ilvl="2" w:tplc="49FE226E">
      <w:numFmt w:val="bullet"/>
      <w:lvlText w:val="•"/>
      <w:lvlJc w:val="left"/>
      <w:pPr>
        <w:ind w:left="1012" w:hanging="361"/>
      </w:pPr>
      <w:rPr>
        <w:rFonts w:hint="default"/>
        <w:lang w:val="en-US" w:eastAsia="en-US" w:bidi="ar-SA"/>
      </w:rPr>
    </w:lvl>
    <w:lvl w:ilvl="3" w:tplc="37040E20">
      <w:numFmt w:val="bullet"/>
      <w:lvlText w:val="•"/>
      <w:lvlJc w:val="left"/>
      <w:pPr>
        <w:ind w:left="1289" w:hanging="361"/>
      </w:pPr>
      <w:rPr>
        <w:rFonts w:hint="default"/>
        <w:lang w:val="en-US" w:eastAsia="en-US" w:bidi="ar-SA"/>
      </w:rPr>
    </w:lvl>
    <w:lvl w:ilvl="4" w:tplc="26BA2818">
      <w:numFmt w:val="bullet"/>
      <w:lvlText w:val="•"/>
      <w:lvlJc w:val="left"/>
      <w:pPr>
        <w:ind w:left="1565" w:hanging="361"/>
      </w:pPr>
      <w:rPr>
        <w:rFonts w:hint="default"/>
        <w:lang w:val="en-US" w:eastAsia="en-US" w:bidi="ar-SA"/>
      </w:rPr>
    </w:lvl>
    <w:lvl w:ilvl="5" w:tplc="80106258">
      <w:numFmt w:val="bullet"/>
      <w:lvlText w:val="•"/>
      <w:lvlJc w:val="left"/>
      <w:pPr>
        <w:ind w:left="1842" w:hanging="361"/>
      </w:pPr>
      <w:rPr>
        <w:rFonts w:hint="default"/>
        <w:lang w:val="en-US" w:eastAsia="en-US" w:bidi="ar-SA"/>
      </w:rPr>
    </w:lvl>
    <w:lvl w:ilvl="6" w:tplc="2FF421B2">
      <w:numFmt w:val="bullet"/>
      <w:lvlText w:val="•"/>
      <w:lvlJc w:val="left"/>
      <w:pPr>
        <w:ind w:left="2118" w:hanging="361"/>
      </w:pPr>
      <w:rPr>
        <w:rFonts w:hint="default"/>
        <w:lang w:val="en-US" w:eastAsia="en-US" w:bidi="ar-SA"/>
      </w:rPr>
    </w:lvl>
    <w:lvl w:ilvl="7" w:tplc="F278A3E0">
      <w:numFmt w:val="bullet"/>
      <w:lvlText w:val="•"/>
      <w:lvlJc w:val="left"/>
      <w:pPr>
        <w:ind w:left="2394" w:hanging="361"/>
      </w:pPr>
      <w:rPr>
        <w:rFonts w:hint="default"/>
        <w:lang w:val="en-US" w:eastAsia="en-US" w:bidi="ar-SA"/>
      </w:rPr>
    </w:lvl>
    <w:lvl w:ilvl="8" w:tplc="560EB8CE">
      <w:numFmt w:val="bullet"/>
      <w:lvlText w:val="•"/>
      <w:lvlJc w:val="left"/>
      <w:pPr>
        <w:ind w:left="2671" w:hanging="361"/>
      </w:pPr>
      <w:rPr>
        <w:rFonts w:hint="default"/>
        <w:lang w:val="en-US" w:eastAsia="en-US" w:bidi="ar-SA"/>
      </w:rPr>
    </w:lvl>
  </w:abstractNum>
  <w:abstractNum w:abstractNumId="11" w15:restartNumberingAfterBreak="0">
    <w:nsid w:val="49BD130E"/>
    <w:multiLevelType w:val="hybridMultilevel"/>
    <w:tmpl w:val="565462E0"/>
    <w:lvl w:ilvl="0" w:tplc="6E9AA066">
      <w:numFmt w:val="bullet"/>
      <w:lvlText w:val=""/>
      <w:lvlJc w:val="left"/>
      <w:pPr>
        <w:ind w:left="469" w:hanging="360"/>
      </w:pPr>
      <w:rPr>
        <w:rFonts w:ascii="Wingdings" w:eastAsia="Wingdings" w:hAnsi="Wingdings" w:cs="Wingdings" w:hint="default"/>
        <w:w w:val="100"/>
        <w:sz w:val="24"/>
        <w:szCs w:val="24"/>
        <w:lang w:val="en-US" w:eastAsia="en-US" w:bidi="ar-SA"/>
      </w:rPr>
    </w:lvl>
    <w:lvl w:ilvl="1" w:tplc="E2A4583E">
      <w:numFmt w:val="bullet"/>
      <w:lvlText w:val="•"/>
      <w:lvlJc w:val="left"/>
      <w:pPr>
        <w:ind w:left="856" w:hanging="360"/>
      </w:pPr>
      <w:rPr>
        <w:rFonts w:hint="default"/>
        <w:lang w:val="en-US" w:eastAsia="en-US" w:bidi="ar-SA"/>
      </w:rPr>
    </w:lvl>
    <w:lvl w:ilvl="2" w:tplc="CC7A20C8">
      <w:numFmt w:val="bullet"/>
      <w:lvlText w:val="•"/>
      <w:lvlJc w:val="left"/>
      <w:pPr>
        <w:ind w:left="1253" w:hanging="360"/>
      </w:pPr>
      <w:rPr>
        <w:rFonts w:hint="default"/>
        <w:lang w:val="en-US" w:eastAsia="en-US" w:bidi="ar-SA"/>
      </w:rPr>
    </w:lvl>
    <w:lvl w:ilvl="3" w:tplc="F3C6AE54">
      <w:numFmt w:val="bullet"/>
      <w:lvlText w:val="•"/>
      <w:lvlJc w:val="left"/>
      <w:pPr>
        <w:ind w:left="1649" w:hanging="360"/>
      </w:pPr>
      <w:rPr>
        <w:rFonts w:hint="default"/>
        <w:lang w:val="en-US" w:eastAsia="en-US" w:bidi="ar-SA"/>
      </w:rPr>
    </w:lvl>
    <w:lvl w:ilvl="4" w:tplc="7D3C006E">
      <w:numFmt w:val="bullet"/>
      <w:lvlText w:val="•"/>
      <w:lvlJc w:val="left"/>
      <w:pPr>
        <w:ind w:left="2046" w:hanging="360"/>
      </w:pPr>
      <w:rPr>
        <w:rFonts w:hint="default"/>
        <w:lang w:val="en-US" w:eastAsia="en-US" w:bidi="ar-SA"/>
      </w:rPr>
    </w:lvl>
    <w:lvl w:ilvl="5" w:tplc="CF02FB5A">
      <w:numFmt w:val="bullet"/>
      <w:lvlText w:val="•"/>
      <w:lvlJc w:val="left"/>
      <w:pPr>
        <w:ind w:left="2442" w:hanging="360"/>
      </w:pPr>
      <w:rPr>
        <w:rFonts w:hint="default"/>
        <w:lang w:val="en-US" w:eastAsia="en-US" w:bidi="ar-SA"/>
      </w:rPr>
    </w:lvl>
    <w:lvl w:ilvl="6" w:tplc="53D0A346">
      <w:numFmt w:val="bullet"/>
      <w:lvlText w:val="•"/>
      <w:lvlJc w:val="left"/>
      <w:pPr>
        <w:ind w:left="2839" w:hanging="360"/>
      </w:pPr>
      <w:rPr>
        <w:rFonts w:hint="default"/>
        <w:lang w:val="en-US" w:eastAsia="en-US" w:bidi="ar-SA"/>
      </w:rPr>
    </w:lvl>
    <w:lvl w:ilvl="7" w:tplc="2AE29D2C">
      <w:numFmt w:val="bullet"/>
      <w:lvlText w:val="•"/>
      <w:lvlJc w:val="left"/>
      <w:pPr>
        <w:ind w:left="3235" w:hanging="360"/>
      </w:pPr>
      <w:rPr>
        <w:rFonts w:hint="default"/>
        <w:lang w:val="en-US" w:eastAsia="en-US" w:bidi="ar-SA"/>
      </w:rPr>
    </w:lvl>
    <w:lvl w:ilvl="8" w:tplc="2CD8DCAE">
      <w:numFmt w:val="bullet"/>
      <w:lvlText w:val="•"/>
      <w:lvlJc w:val="left"/>
      <w:pPr>
        <w:ind w:left="3632" w:hanging="360"/>
      </w:pPr>
      <w:rPr>
        <w:rFonts w:hint="default"/>
        <w:lang w:val="en-US" w:eastAsia="en-US" w:bidi="ar-SA"/>
      </w:rPr>
    </w:lvl>
  </w:abstractNum>
  <w:abstractNum w:abstractNumId="12" w15:restartNumberingAfterBreak="0">
    <w:nsid w:val="4ABD7647"/>
    <w:multiLevelType w:val="hybridMultilevel"/>
    <w:tmpl w:val="B3180FBE"/>
    <w:lvl w:ilvl="0" w:tplc="11C644B2">
      <w:numFmt w:val="bullet"/>
      <w:lvlText w:val="•"/>
      <w:lvlJc w:val="left"/>
      <w:pPr>
        <w:ind w:left="289" w:hanging="180"/>
      </w:pPr>
      <w:rPr>
        <w:rFonts w:ascii="Carlito" w:eastAsia="Carlito" w:hAnsi="Carlito" w:cs="Carlito" w:hint="default"/>
        <w:w w:val="99"/>
        <w:sz w:val="26"/>
        <w:szCs w:val="26"/>
        <w:lang w:val="en-US" w:eastAsia="en-US" w:bidi="ar-SA"/>
      </w:rPr>
    </w:lvl>
    <w:lvl w:ilvl="1" w:tplc="ABEE615C">
      <w:numFmt w:val="bullet"/>
      <w:lvlText w:val="•"/>
      <w:lvlJc w:val="left"/>
      <w:pPr>
        <w:ind w:left="1187" w:hanging="180"/>
      </w:pPr>
      <w:rPr>
        <w:rFonts w:hint="default"/>
        <w:lang w:val="en-US" w:eastAsia="en-US" w:bidi="ar-SA"/>
      </w:rPr>
    </w:lvl>
    <w:lvl w:ilvl="2" w:tplc="A184CE06">
      <w:numFmt w:val="bullet"/>
      <w:lvlText w:val="•"/>
      <w:lvlJc w:val="left"/>
      <w:pPr>
        <w:ind w:left="2095" w:hanging="180"/>
      </w:pPr>
      <w:rPr>
        <w:rFonts w:hint="default"/>
        <w:lang w:val="en-US" w:eastAsia="en-US" w:bidi="ar-SA"/>
      </w:rPr>
    </w:lvl>
    <w:lvl w:ilvl="3" w:tplc="4CCCB168">
      <w:numFmt w:val="bullet"/>
      <w:lvlText w:val="•"/>
      <w:lvlJc w:val="left"/>
      <w:pPr>
        <w:ind w:left="3002" w:hanging="180"/>
      </w:pPr>
      <w:rPr>
        <w:rFonts w:hint="default"/>
        <w:lang w:val="en-US" w:eastAsia="en-US" w:bidi="ar-SA"/>
      </w:rPr>
    </w:lvl>
    <w:lvl w:ilvl="4" w:tplc="951E49B6">
      <w:numFmt w:val="bullet"/>
      <w:lvlText w:val="•"/>
      <w:lvlJc w:val="left"/>
      <w:pPr>
        <w:ind w:left="3910" w:hanging="180"/>
      </w:pPr>
      <w:rPr>
        <w:rFonts w:hint="default"/>
        <w:lang w:val="en-US" w:eastAsia="en-US" w:bidi="ar-SA"/>
      </w:rPr>
    </w:lvl>
    <w:lvl w:ilvl="5" w:tplc="562A0AF2">
      <w:numFmt w:val="bullet"/>
      <w:lvlText w:val="•"/>
      <w:lvlJc w:val="left"/>
      <w:pPr>
        <w:ind w:left="4818" w:hanging="180"/>
      </w:pPr>
      <w:rPr>
        <w:rFonts w:hint="default"/>
        <w:lang w:val="en-US" w:eastAsia="en-US" w:bidi="ar-SA"/>
      </w:rPr>
    </w:lvl>
    <w:lvl w:ilvl="6" w:tplc="58A65AAC">
      <w:numFmt w:val="bullet"/>
      <w:lvlText w:val="•"/>
      <w:lvlJc w:val="left"/>
      <w:pPr>
        <w:ind w:left="5725" w:hanging="180"/>
      </w:pPr>
      <w:rPr>
        <w:rFonts w:hint="default"/>
        <w:lang w:val="en-US" w:eastAsia="en-US" w:bidi="ar-SA"/>
      </w:rPr>
    </w:lvl>
    <w:lvl w:ilvl="7" w:tplc="EDAED778">
      <w:numFmt w:val="bullet"/>
      <w:lvlText w:val="•"/>
      <w:lvlJc w:val="left"/>
      <w:pPr>
        <w:ind w:left="6633" w:hanging="180"/>
      </w:pPr>
      <w:rPr>
        <w:rFonts w:hint="default"/>
        <w:lang w:val="en-US" w:eastAsia="en-US" w:bidi="ar-SA"/>
      </w:rPr>
    </w:lvl>
    <w:lvl w:ilvl="8" w:tplc="96A83B2A">
      <w:numFmt w:val="bullet"/>
      <w:lvlText w:val="•"/>
      <w:lvlJc w:val="left"/>
      <w:pPr>
        <w:ind w:left="7541" w:hanging="180"/>
      </w:pPr>
      <w:rPr>
        <w:rFonts w:hint="default"/>
        <w:lang w:val="en-US" w:eastAsia="en-US" w:bidi="ar-SA"/>
      </w:rPr>
    </w:lvl>
  </w:abstractNum>
  <w:abstractNum w:abstractNumId="13" w15:restartNumberingAfterBreak="0">
    <w:nsid w:val="4F152EA2"/>
    <w:multiLevelType w:val="hybridMultilevel"/>
    <w:tmpl w:val="85E291B4"/>
    <w:lvl w:ilvl="0" w:tplc="06AEB080">
      <w:numFmt w:val="bullet"/>
      <w:lvlText w:val=""/>
      <w:lvlJc w:val="left"/>
      <w:pPr>
        <w:ind w:left="467" w:hanging="360"/>
      </w:pPr>
      <w:rPr>
        <w:rFonts w:ascii="Wingdings" w:eastAsia="Wingdings" w:hAnsi="Wingdings" w:cs="Wingdings" w:hint="default"/>
        <w:w w:val="100"/>
        <w:sz w:val="24"/>
        <w:szCs w:val="24"/>
        <w:lang w:val="en-US" w:eastAsia="en-US" w:bidi="ar-SA"/>
      </w:rPr>
    </w:lvl>
    <w:lvl w:ilvl="1" w:tplc="A6406754">
      <w:numFmt w:val="bullet"/>
      <w:lvlText w:val="•"/>
      <w:lvlJc w:val="left"/>
      <w:pPr>
        <w:ind w:left="878" w:hanging="360"/>
      </w:pPr>
      <w:rPr>
        <w:rFonts w:hint="default"/>
        <w:lang w:val="en-US" w:eastAsia="en-US" w:bidi="ar-SA"/>
      </w:rPr>
    </w:lvl>
    <w:lvl w:ilvl="2" w:tplc="699CDD0C">
      <w:numFmt w:val="bullet"/>
      <w:lvlText w:val="•"/>
      <w:lvlJc w:val="left"/>
      <w:pPr>
        <w:ind w:left="1296" w:hanging="360"/>
      </w:pPr>
      <w:rPr>
        <w:rFonts w:hint="default"/>
        <w:lang w:val="en-US" w:eastAsia="en-US" w:bidi="ar-SA"/>
      </w:rPr>
    </w:lvl>
    <w:lvl w:ilvl="3" w:tplc="9F7CC482">
      <w:numFmt w:val="bullet"/>
      <w:lvlText w:val="•"/>
      <w:lvlJc w:val="left"/>
      <w:pPr>
        <w:ind w:left="1715" w:hanging="360"/>
      </w:pPr>
      <w:rPr>
        <w:rFonts w:hint="default"/>
        <w:lang w:val="en-US" w:eastAsia="en-US" w:bidi="ar-SA"/>
      </w:rPr>
    </w:lvl>
    <w:lvl w:ilvl="4" w:tplc="2D20A926">
      <w:numFmt w:val="bullet"/>
      <w:lvlText w:val="•"/>
      <w:lvlJc w:val="left"/>
      <w:pPr>
        <w:ind w:left="2133" w:hanging="360"/>
      </w:pPr>
      <w:rPr>
        <w:rFonts w:hint="default"/>
        <w:lang w:val="en-US" w:eastAsia="en-US" w:bidi="ar-SA"/>
      </w:rPr>
    </w:lvl>
    <w:lvl w:ilvl="5" w:tplc="9F8097E6">
      <w:numFmt w:val="bullet"/>
      <w:lvlText w:val="•"/>
      <w:lvlJc w:val="left"/>
      <w:pPr>
        <w:ind w:left="2552" w:hanging="360"/>
      </w:pPr>
      <w:rPr>
        <w:rFonts w:hint="default"/>
        <w:lang w:val="en-US" w:eastAsia="en-US" w:bidi="ar-SA"/>
      </w:rPr>
    </w:lvl>
    <w:lvl w:ilvl="6" w:tplc="C15C6014">
      <w:numFmt w:val="bullet"/>
      <w:lvlText w:val="•"/>
      <w:lvlJc w:val="left"/>
      <w:pPr>
        <w:ind w:left="2970" w:hanging="360"/>
      </w:pPr>
      <w:rPr>
        <w:rFonts w:hint="default"/>
        <w:lang w:val="en-US" w:eastAsia="en-US" w:bidi="ar-SA"/>
      </w:rPr>
    </w:lvl>
    <w:lvl w:ilvl="7" w:tplc="37703FFA">
      <w:numFmt w:val="bullet"/>
      <w:lvlText w:val="•"/>
      <w:lvlJc w:val="left"/>
      <w:pPr>
        <w:ind w:left="3388" w:hanging="360"/>
      </w:pPr>
      <w:rPr>
        <w:rFonts w:hint="default"/>
        <w:lang w:val="en-US" w:eastAsia="en-US" w:bidi="ar-SA"/>
      </w:rPr>
    </w:lvl>
    <w:lvl w:ilvl="8" w:tplc="AA42367C">
      <w:numFmt w:val="bullet"/>
      <w:lvlText w:val="•"/>
      <w:lvlJc w:val="left"/>
      <w:pPr>
        <w:ind w:left="3807" w:hanging="360"/>
      </w:pPr>
      <w:rPr>
        <w:rFonts w:hint="default"/>
        <w:lang w:val="en-US" w:eastAsia="en-US" w:bidi="ar-SA"/>
      </w:rPr>
    </w:lvl>
  </w:abstractNum>
  <w:abstractNum w:abstractNumId="14" w15:restartNumberingAfterBreak="0">
    <w:nsid w:val="520556FE"/>
    <w:multiLevelType w:val="hybridMultilevel"/>
    <w:tmpl w:val="245E7776"/>
    <w:lvl w:ilvl="0" w:tplc="388E1F00">
      <w:numFmt w:val="bullet"/>
      <w:lvlText w:val=""/>
      <w:lvlJc w:val="left"/>
      <w:pPr>
        <w:ind w:left="468" w:hanging="361"/>
      </w:pPr>
      <w:rPr>
        <w:rFonts w:ascii="Wingdings" w:eastAsia="Wingdings" w:hAnsi="Wingdings" w:cs="Wingdings" w:hint="default"/>
        <w:w w:val="100"/>
        <w:sz w:val="24"/>
        <w:szCs w:val="24"/>
        <w:lang w:val="en-US" w:eastAsia="en-US" w:bidi="ar-SA"/>
      </w:rPr>
    </w:lvl>
    <w:lvl w:ilvl="1" w:tplc="CC06ABEA">
      <w:numFmt w:val="bullet"/>
      <w:lvlText w:val="•"/>
      <w:lvlJc w:val="left"/>
      <w:pPr>
        <w:ind w:left="736" w:hanging="361"/>
      </w:pPr>
      <w:rPr>
        <w:rFonts w:hint="default"/>
        <w:lang w:val="en-US" w:eastAsia="en-US" w:bidi="ar-SA"/>
      </w:rPr>
    </w:lvl>
    <w:lvl w:ilvl="2" w:tplc="D3388A74">
      <w:numFmt w:val="bullet"/>
      <w:lvlText w:val="•"/>
      <w:lvlJc w:val="left"/>
      <w:pPr>
        <w:ind w:left="1012" w:hanging="361"/>
      </w:pPr>
      <w:rPr>
        <w:rFonts w:hint="default"/>
        <w:lang w:val="en-US" w:eastAsia="en-US" w:bidi="ar-SA"/>
      </w:rPr>
    </w:lvl>
    <w:lvl w:ilvl="3" w:tplc="E7E00B78">
      <w:numFmt w:val="bullet"/>
      <w:lvlText w:val="•"/>
      <w:lvlJc w:val="left"/>
      <w:pPr>
        <w:ind w:left="1289" w:hanging="361"/>
      </w:pPr>
      <w:rPr>
        <w:rFonts w:hint="default"/>
        <w:lang w:val="en-US" w:eastAsia="en-US" w:bidi="ar-SA"/>
      </w:rPr>
    </w:lvl>
    <w:lvl w:ilvl="4" w:tplc="662E902A">
      <w:numFmt w:val="bullet"/>
      <w:lvlText w:val="•"/>
      <w:lvlJc w:val="left"/>
      <w:pPr>
        <w:ind w:left="1565" w:hanging="361"/>
      </w:pPr>
      <w:rPr>
        <w:rFonts w:hint="default"/>
        <w:lang w:val="en-US" w:eastAsia="en-US" w:bidi="ar-SA"/>
      </w:rPr>
    </w:lvl>
    <w:lvl w:ilvl="5" w:tplc="3AC2A184">
      <w:numFmt w:val="bullet"/>
      <w:lvlText w:val="•"/>
      <w:lvlJc w:val="left"/>
      <w:pPr>
        <w:ind w:left="1842" w:hanging="361"/>
      </w:pPr>
      <w:rPr>
        <w:rFonts w:hint="default"/>
        <w:lang w:val="en-US" w:eastAsia="en-US" w:bidi="ar-SA"/>
      </w:rPr>
    </w:lvl>
    <w:lvl w:ilvl="6" w:tplc="F6E2DEBC">
      <w:numFmt w:val="bullet"/>
      <w:lvlText w:val="•"/>
      <w:lvlJc w:val="left"/>
      <w:pPr>
        <w:ind w:left="2118" w:hanging="361"/>
      </w:pPr>
      <w:rPr>
        <w:rFonts w:hint="default"/>
        <w:lang w:val="en-US" w:eastAsia="en-US" w:bidi="ar-SA"/>
      </w:rPr>
    </w:lvl>
    <w:lvl w:ilvl="7" w:tplc="4D1A5AC4">
      <w:numFmt w:val="bullet"/>
      <w:lvlText w:val="•"/>
      <w:lvlJc w:val="left"/>
      <w:pPr>
        <w:ind w:left="2394" w:hanging="361"/>
      </w:pPr>
      <w:rPr>
        <w:rFonts w:hint="default"/>
        <w:lang w:val="en-US" w:eastAsia="en-US" w:bidi="ar-SA"/>
      </w:rPr>
    </w:lvl>
    <w:lvl w:ilvl="8" w:tplc="9E0A8858">
      <w:numFmt w:val="bullet"/>
      <w:lvlText w:val="•"/>
      <w:lvlJc w:val="left"/>
      <w:pPr>
        <w:ind w:left="2671" w:hanging="361"/>
      </w:pPr>
      <w:rPr>
        <w:rFonts w:hint="default"/>
        <w:lang w:val="en-US" w:eastAsia="en-US" w:bidi="ar-SA"/>
      </w:rPr>
    </w:lvl>
  </w:abstractNum>
  <w:abstractNum w:abstractNumId="15" w15:restartNumberingAfterBreak="0">
    <w:nsid w:val="53162E06"/>
    <w:multiLevelType w:val="hybridMultilevel"/>
    <w:tmpl w:val="D2D86548"/>
    <w:lvl w:ilvl="0" w:tplc="B380C196">
      <w:numFmt w:val="bullet"/>
      <w:lvlText w:val="•"/>
      <w:lvlJc w:val="left"/>
      <w:pPr>
        <w:ind w:left="290" w:hanging="180"/>
      </w:pPr>
      <w:rPr>
        <w:rFonts w:ascii="Carlito" w:eastAsia="Carlito" w:hAnsi="Carlito" w:cs="Carlito" w:hint="default"/>
        <w:w w:val="99"/>
        <w:sz w:val="26"/>
        <w:szCs w:val="26"/>
        <w:lang w:val="en-US" w:eastAsia="en-US" w:bidi="ar-SA"/>
      </w:rPr>
    </w:lvl>
    <w:lvl w:ilvl="1" w:tplc="1AEAE4C2">
      <w:numFmt w:val="bullet"/>
      <w:lvlText w:val="•"/>
      <w:lvlJc w:val="left"/>
      <w:pPr>
        <w:ind w:left="555" w:hanging="180"/>
      </w:pPr>
      <w:rPr>
        <w:rFonts w:hint="default"/>
        <w:lang w:val="en-US" w:eastAsia="en-US" w:bidi="ar-SA"/>
      </w:rPr>
    </w:lvl>
    <w:lvl w:ilvl="2" w:tplc="6F720710">
      <w:numFmt w:val="bullet"/>
      <w:lvlText w:val="•"/>
      <w:lvlJc w:val="left"/>
      <w:pPr>
        <w:ind w:left="810" w:hanging="180"/>
      </w:pPr>
      <w:rPr>
        <w:rFonts w:hint="default"/>
        <w:lang w:val="en-US" w:eastAsia="en-US" w:bidi="ar-SA"/>
      </w:rPr>
    </w:lvl>
    <w:lvl w:ilvl="3" w:tplc="73E816A8">
      <w:numFmt w:val="bullet"/>
      <w:lvlText w:val="•"/>
      <w:lvlJc w:val="left"/>
      <w:pPr>
        <w:ind w:left="1065" w:hanging="180"/>
      </w:pPr>
      <w:rPr>
        <w:rFonts w:hint="default"/>
        <w:lang w:val="en-US" w:eastAsia="en-US" w:bidi="ar-SA"/>
      </w:rPr>
    </w:lvl>
    <w:lvl w:ilvl="4" w:tplc="6B8A2DDA">
      <w:numFmt w:val="bullet"/>
      <w:lvlText w:val="•"/>
      <w:lvlJc w:val="left"/>
      <w:pPr>
        <w:ind w:left="1320" w:hanging="180"/>
      </w:pPr>
      <w:rPr>
        <w:rFonts w:hint="default"/>
        <w:lang w:val="en-US" w:eastAsia="en-US" w:bidi="ar-SA"/>
      </w:rPr>
    </w:lvl>
    <w:lvl w:ilvl="5" w:tplc="8BE435CA">
      <w:numFmt w:val="bullet"/>
      <w:lvlText w:val="•"/>
      <w:lvlJc w:val="left"/>
      <w:pPr>
        <w:ind w:left="1575" w:hanging="180"/>
      </w:pPr>
      <w:rPr>
        <w:rFonts w:hint="default"/>
        <w:lang w:val="en-US" w:eastAsia="en-US" w:bidi="ar-SA"/>
      </w:rPr>
    </w:lvl>
    <w:lvl w:ilvl="6" w:tplc="0A108530">
      <w:numFmt w:val="bullet"/>
      <w:lvlText w:val="•"/>
      <w:lvlJc w:val="left"/>
      <w:pPr>
        <w:ind w:left="1831" w:hanging="180"/>
      </w:pPr>
      <w:rPr>
        <w:rFonts w:hint="default"/>
        <w:lang w:val="en-US" w:eastAsia="en-US" w:bidi="ar-SA"/>
      </w:rPr>
    </w:lvl>
    <w:lvl w:ilvl="7" w:tplc="18829EEC">
      <w:numFmt w:val="bullet"/>
      <w:lvlText w:val="•"/>
      <w:lvlJc w:val="left"/>
      <w:pPr>
        <w:ind w:left="2086" w:hanging="180"/>
      </w:pPr>
      <w:rPr>
        <w:rFonts w:hint="default"/>
        <w:lang w:val="en-US" w:eastAsia="en-US" w:bidi="ar-SA"/>
      </w:rPr>
    </w:lvl>
    <w:lvl w:ilvl="8" w:tplc="65AC02AC">
      <w:numFmt w:val="bullet"/>
      <w:lvlText w:val="•"/>
      <w:lvlJc w:val="left"/>
      <w:pPr>
        <w:ind w:left="2341" w:hanging="180"/>
      </w:pPr>
      <w:rPr>
        <w:rFonts w:hint="default"/>
        <w:lang w:val="en-US" w:eastAsia="en-US" w:bidi="ar-SA"/>
      </w:rPr>
    </w:lvl>
  </w:abstractNum>
  <w:abstractNum w:abstractNumId="16" w15:restartNumberingAfterBreak="0">
    <w:nsid w:val="58AF02F7"/>
    <w:multiLevelType w:val="hybridMultilevel"/>
    <w:tmpl w:val="CAB05626"/>
    <w:lvl w:ilvl="0" w:tplc="418C1628">
      <w:numFmt w:val="bullet"/>
      <w:lvlText w:val=""/>
      <w:lvlJc w:val="left"/>
      <w:pPr>
        <w:ind w:left="467" w:hanging="360"/>
      </w:pPr>
      <w:rPr>
        <w:rFonts w:ascii="Wingdings" w:eastAsia="Wingdings" w:hAnsi="Wingdings" w:cs="Wingdings" w:hint="default"/>
        <w:w w:val="100"/>
        <w:sz w:val="24"/>
        <w:szCs w:val="24"/>
        <w:lang w:val="en-US" w:eastAsia="en-US" w:bidi="ar-SA"/>
      </w:rPr>
    </w:lvl>
    <w:lvl w:ilvl="1" w:tplc="7924B4EC">
      <w:numFmt w:val="bullet"/>
      <w:lvlText w:val="•"/>
      <w:lvlJc w:val="left"/>
      <w:pPr>
        <w:ind w:left="710" w:hanging="360"/>
      </w:pPr>
      <w:rPr>
        <w:rFonts w:hint="default"/>
        <w:lang w:val="en-US" w:eastAsia="en-US" w:bidi="ar-SA"/>
      </w:rPr>
    </w:lvl>
    <w:lvl w:ilvl="2" w:tplc="5240B20A">
      <w:numFmt w:val="bullet"/>
      <w:lvlText w:val="•"/>
      <w:lvlJc w:val="left"/>
      <w:pPr>
        <w:ind w:left="960" w:hanging="360"/>
      </w:pPr>
      <w:rPr>
        <w:rFonts w:hint="default"/>
        <w:lang w:val="en-US" w:eastAsia="en-US" w:bidi="ar-SA"/>
      </w:rPr>
    </w:lvl>
    <w:lvl w:ilvl="3" w:tplc="C4E4F1EC">
      <w:numFmt w:val="bullet"/>
      <w:lvlText w:val="•"/>
      <w:lvlJc w:val="left"/>
      <w:pPr>
        <w:ind w:left="1211" w:hanging="360"/>
      </w:pPr>
      <w:rPr>
        <w:rFonts w:hint="default"/>
        <w:lang w:val="en-US" w:eastAsia="en-US" w:bidi="ar-SA"/>
      </w:rPr>
    </w:lvl>
    <w:lvl w:ilvl="4" w:tplc="8722C5F2">
      <w:numFmt w:val="bullet"/>
      <w:lvlText w:val="•"/>
      <w:lvlJc w:val="left"/>
      <w:pPr>
        <w:ind w:left="1461" w:hanging="360"/>
      </w:pPr>
      <w:rPr>
        <w:rFonts w:hint="default"/>
        <w:lang w:val="en-US" w:eastAsia="en-US" w:bidi="ar-SA"/>
      </w:rPr>
    </w:lvl>
    <w:lvl w:ilvl="5" w:tplc="907C650E">
      <w:numFmt w:val="bullet"/>
      <w:lvlText w:val="•"/>
      <w:lvlJc w:val="left"/>
      <w:pPr>
        <w:ind w:left="1712" w:hanging="360"/>
      </w:pPr>
      <w:rPr>
        <w:rFonts w:hint="default"/>
        <w:lang w:val="en-US" w:eastAsia="en-US" w:bidi="ar-SA"/>
      </w:rPr>
    </w:lvl>
    <w:lvl w:ilvl="6" w:tplc="46DCF0F8">
      <w:numFmt w:val="bullet"/>
      <w:lvlText w:val="•"/>
      <w:lvlJc w:val="left"/>
      <w:pPr>
        <w:ind w:left="1962" w:hanging="360"/>
      </w:pPr>
      <w:rPr>
        <w:rFonts w:hint="default"/>
        <w:lang w:val="en-US" w:eastAsia="en-US" w:bidi="ar-SA"/>
      </w:rPr>
    </w:lvl>
    <w:lvl w:ilvl="7" w:tplc="DADCA7D6">
      <w:numFmt w:val="bullet"/>
      <w:lvlText w:val="•"/>
      <w:lvlJc w:val="left"/>
      <w:pPr>
        <w:ind w:left="2212" w:hanging="360"/>
      </w:pPr>
      <w:rPr>
        <w:rFonts w:hint="default"/>
        <w:lang w:val="en-US" w:eastAsia="en-US" w:bidi="ar-SA"/>
      </w:rPr>
    </w:lvl>
    <w:lvl w:ilvl="8" w:tplc="4240125E">
      <w:numFmt w:val="bullet"/>
      <w:lvlText w:val="•"/>
      <w:lvlJc w:val="left"/>
      <w:pPr>
        <w:ind w:left="2463" w:hanging="360"/>
      </w:pPr>
      <w:rPr>
        <w:rFonts w:hint="default"/>
        <w:lang w:val="en-US" w:eastAsia="en-US" w:bidi="ar-SA"/>
      </w:rPr>
    </w:lvl>
  </w:abstractNum>
  <w:abstractNum w:abstractNumId="17" w15:restartNumberingAfterBreak="0">
    <w:nsid w:val="5C753B7C"/>
    <w:multiLevelType w:val="hybridMultilevel"/>
    <w:tmpl w:val="8D5A3B7E"/>
    <w:lvl w:ilvl="0" w:tplc="FCEC8966">
      <w:numFmt w:val="bullet"/>
      <w:lvlText w:val=""/>
      <w:lvlJc w:val="left"/>
      <w:pPr>
        <w:ind w:left="467" w:hanging="360"/>
      </w:pPr>
      <w:rPr>
        <w:rFonts w:ascii="Wingdings" w:eastAsia="Wingdings" w:hAnsi="Wingdings" w:cs="Wingdings" w:hint="default"/>
        <w:w w:val="100"/>
        <w:sz w:val="24"/>
        <w:szCs w:val="24"/>
        <w:lang w:val="en-US" w:eastAsia="en-US" w:bidi="ar-SA"/>
      </w:rPr>
    </w:lvl>
    <w:lvl w:ilvl="1" w:tplc="8F26334A">
      <w:numFmt w:val="bullet"/>
      <w:lvlText w:val="•"/>
      <w:lvlJc w:val="left"/>
      <w:pPr>
        <w:ind w:left="878" w:hanging="360"/>
      </w:pPr>
      <w:rPr>
        <w:rFonts w:hint="default"/>
        <w:lang w:val="en-US" w:eastAsia="en-US" w:bidi="ar-SA"/>
      </w:rPr>
    </w:lvl>
    <w:lvl w:ilvl="2" w:tplc="110430B6">
      <w:numFmt w:val="bullet"/>
      <w:lvlText w:val="•"/>
      <w:lvlJc w:val="left"/>
      <w:pPr>
        <w:ind w:left="1296" w:hanging="360"/>
      </w:pPr>
      <w:rPr>
        <w:rFonts w:hint="default"/>
        <w:lang w:val="en-US" w:eastAsia="en-US" w:bidi="ar-SA"/>
      </w:rPr>
    </w:lvl>
    <w:lvl w:ilvl="3" w:tplc="23003AA4">
      <w:numFmt w:val="bullet"/>
      <w:lvlText w:val="•"/>
      <w:lvlJc w:val="left"/>
      <w:pPr>
        <w:ind w:left="1715" w:hanging="360"/>
      </w:pPr>
      <w:rPr>
        <w:rFonts w:hint="default"/>
        <w:lang w:val="en-US" w:eastAsia="en-US" w:bidi="ar-SA"/>
      </w:rPr>
    </w:lvl>
    <w:lvl w:ilvl="4" w:tplc="1090EA8C">
      <w:numFmt w:val="bullet"/>
      <w:lvlText w:val="•"/>
      <w:lvlJc w:val="left"/>
      <w:pPr>
        <w:ind w:left="2133" w:hanging="360"/>
      </w:pPr>
      <w:rPr>
        <w:rFonts w:hint="default"/>
        <w:lang w:val="en-US" w:eastAsia="en-US" w:bidi="ar-SA"/>
      </w:rPr>
    </w:lvl>
    <w:lvl w:ilvl="5" w:tplc="BCE2A180">
      <w:numFmt w:val="bullet"/>
      <w:lvlText w:val="•"/>
      <w:lvlJc w:val="left"/>
      <w:pPr>
        <w:ind w:left="2552" w:hanging="360"/>
      </w:pPr>
      <w:rPr>
        <w:rFonts w:hint="default"/>
        <w:lang w:val="en-US" w:eastAsia="en-US" w:bidi="ar-SA"/>
      </w:rPr>
    </w:lvl>
    <w:lvl w:ilvl="6" w:tplc="4EC2DB0E">
      <w:numFmt w:val="bullet"/>
      <w:lvlText w:val="•"/>
      <w:lvlJc w:val="left"/>
      <w:pPr>
        <w:ind w:left="2970" w:hanging="360"/>
      </w:pPr>
      <w:rPr>
        <w:rFonts w:hint="default"/>
        <w:lang w:val="en-US" w:eastAsia="en-US" w:bidi="ar-SA"/>
      </w:rPr>
    </w:lvl>
    <w:lvl w:ilvl="7" w:tplc="6608BA4C">
      <w:numFmt w:val="bullet"/>
      <w:lvlText w:val="•"/>
      <w:lvlJc w:val="left"/>
      <w:pPr>
        <w:ind w:left="3388" w:hanging="360"/>
      </w:pPr>
      <w:rPr>
        <w:rFonts w:hint="default"/>
        <w:lang w:val="en-US" w:eastAsia="en-US" w:bidi="ar-SA"/>
      </w:rPr>
    </w:lvl>
    <w:lvl w:ilvl="8" w:tplc="949E07CC">
      <w:numFmt w:val="bullet"/>
      <w:lvlText w:val="•"/>
      <w:lvlJc w:val="left"/>
      <w:pPr>
        <w:ind w:left="3807" w:hanging="360"/>
      </w:pPr>
      <w:rPr>
        <w:rFonts w:hint="default"/>
        <w:lang w:val="en-US" w:eastAsia="en-US" w:bidi="ar-SA"/>
      </w:rPr>
    </w:lvl>
  </w:abstractNum>
  <w:abstractNum w:abstractNumId="18" w15:restartNumberingAfterBreak="0">
    <w:nsid w:val="6795011E"/>
    <w:multiLevelType w:val="hybridMultilevel"/>
    <w:tmpl w:val="17848592"/>
    <w:lvl w:ilvl="0" w:tplc="EB78F880">
      <w:numFmt w:val="bullet"/>
      <w:lvlText w:val=""/>
      <w:lvlJc w:val="left"/>
      <w:pPr>
        <w:ind w:left="469" w:hanging="360"/>
      </w:pPr>
      <w:rPr>
        <w:rFonts w:ascii="Wingdings" w:eastAsia="Wingdings" w:hAnsi="Wingdings" w:cs="Wingdings" w:hint="default"/>
        <w:w w:val="100"/>
        <w:sz w:val="24"/>
        <w:szCs w:val="24"/>
        <w:lang w:val="en-US" w:eastAsia="en-US" w:bidi="ar-SA"/>
      </w:rPr>
    </w:lvl>
    <w:lvl w:ilvl="1" w:tplc="DE0E3804">
      <w:numFmt w:val="bullet"/>
      <w:lvlText w:val="•"/>
      <w:lvlJc w:val="left"/>
      <w:pPr>
        <w:ind w:left="856" w:hanging="360"/>
      </w:pPr>
      <w:rPr>
        <w:rFonts w:hint="default"/>
        <w:lang w:val="en-US" w:eastAsia="en-US" w:bidi="ar-SA"/>
      </w:rPr>
    </w:lvl>
    <w:lvl w:ilvl="2" w:tplc="3E20BCC4">
      <w:numFmt w:val="bullet"/>
      <w:lvlText w:val="•"/>
      <w:lvlJc w:val="left"/>
      <w:pPr>
        <w:ind w:left="1253" w:hanging="360"/>
      </w:pPr>
      <w:rPr>
        <w:rFonts w:hint="default"/>
        <w:lang w:val="en-US" w:eastAsia="en-US" w:bidi="ar-SA"/>
      </w:rPr>
    </w:lvl>
    <w:lvl w:ilvl="3" w:tplc="42AC1E1E">
      <w:numFmt w:val="bullet"/>
      <w:lvlText w:val="•"/>
      <w:lvlJc w:val="left"/>
      <w:pPr>
        <w:ind w:left="1649" w:hanging="360"/>
      </w:pPr>
      <w:rPr>
        <w:rFonts w:hint="default"/>
        <w:lang w:val="en-US" w:eastAsia="en-US" w:bidi="ar-SA"/>
      </w:rPr>
    </w:lvl>
    <w:lvl w:ilvl="4" w:tplc="CC64C870">
      <w:numFmt w:val="bullet"/>
      <w:lvlText w:val="•"/>
      <w:lvlJc w:val="left"/>
      <w:pPr>
        <w:ind w:left="2046" w:hanging="360"/>
      </w:pPr>
      <w:rPr>
        <w:rFonts w:hint="default"/>
        <w:lang w:val="en-US" w:eastAsia="en-US" w:bidi="ar-SA"/>
      </w:rPr>
    </w:lvl>
    <w:lvl w:ilvl="5" w:tplc="E9F88088">
      <w:numFmt w:val="bullet"/>
      <w:lvlText w:val="•"/>
      <w:lvlJc w:val="left"/>
      <w:pPr>
        <w:ind w:left="2442" w:hanging="360"/>
      </w:pPr>
      <w:rPr>
        <w:rFonts w:hint="default"/>
        <w:lang w:val="en-US" w:eastAsia="en-US" w:bidi="ar-SA"/>
      </w:rPr>
    </w:lvl>
    <w:lvl w:ilvl="6" w:tplc="3E384CE8">
      <w:numFmt w:val="bullet"/>
      <w:lvlText w:val="•"/>
      <w:lvlJc w:val="left"/>
      <w:pPr>
        <w:ind w:left="2839" w:hanging="360"/>
      </w:pPr>
      <w:rPr>
        <w:rFonts w:hint="default"/>
        <w:lang w:val="en-US" w:eastAsia="en-US" w:bidi="ar-SA"/>
      </w:rPr>
    </w:lvl>
    <w:lvl w:ilvl="7" w:tplc="ADD8BFB4">
      <w:numFmt w:val="bullet"/>
      <w:lvlText w:val="•"/>
      <w:lvlJc w:val="left"/>
      <w:pPr>
        <w:ind w:left="3235" w:hanging="360"/>
      </w:pPr>
      <w:rPr>
        <w:rFonts w:hint="default"/>
        <w:lang w:val="en-US" w:eastAsia="en-US" w:bidi="ar-SA"/>
      </w:rPr>
    </w:lvl>
    <w:lvl w:ilvl="8" w:tplc="FA261B20">
      <w:numFmt w:val="bullet"/>
      <w:lvlText w:val="•"/>
      <w:lvlJc w:val="left"/>
      <w:pPr>
        <w:ind w:left="3632" w:hanging="360"/>
      </w:pPr>
      <w:rPr>
        <w:rFonts w:hint="default"/>
        <w:lang w:val="en-US" w:eastAsia="en-US" w:bidi="ar-SA"/>
      </w:rPr>
    </w:lvl>
  </w:abstractNum>
  <w:abstractNum w:abstractNumId="19" w15:restartNumberingAfterBreak="0">
    <w:nsid w:val="78C9182F"/>
    <w:multiLevelType w:val="hybridMultilevel"/>
    <w:tmpl w:val="0C20919C"/>
    <w:lvl w:ilvl="0" w:tplc="489ABA1C">
      <w:numFmt w:val="bullet"/>
      <w:lvlText w:val=""/>
      <w:lvlJc w:val="left"/>
      <w:pPr>
        <w:ind w:left="467" w:hanging="360"/>
      </w:pPr>
      <w:rPr>
        <w:rFonts w:ascii="Wingdings" w:eastAsia="Wingdings" w:hAnsi="Wingdings" w:cs="Wingdings" w:hint="default"/>
        <w:w w:val="100"/>
        <w:sz w:val="24"/>
        <w:szCs w:val="24"/>
        <w:lang w:val="en-US" w:eastAsia="en-US" w:bidi="ar-SA"/>
      </w:rPr>
    </w:lvl>
    <w:lvl w:ilvl="1" w:tplc="501A5016">
      <w:numFmt w:val="bullet"/>
      <w:lvlText w:val="•"/>
      <w:lvlJc w:val="left"/>
      <w:pPr>
        <w:ind w:left="878" w:hanging="360"/>
      </w:pPr>
      <w:rPr>
        <w:rFonts w:hint="default"/>
        <w:lang w:val="en-US" w:eastAsia="en-US" w:bidi="ar-SA"/>
      </w:rPr>
    </w:lvl>
    <w:lvl w:ilvl="2" w:tplc="B8EE22BE">
      <w:numFmt w:val="bullet"/>
      <w:lvlText w:val="•"/>
      <w:lvlJc w:val="left"/>
      <w:pPr>
        <w:ind w:left="1296" w:hanging="360"/>
      </w:pPr>
      <w:rPr>
        <w:rFonts w:hint="default"/>
        <w:lang w:val="en-US" w:eastAsia="en-US" w:bidi="ar-SA"/>
      </w:rPr>
    </w:lvl>
    <w:lvl w:ilvl="3" w:tplc="3370AEBA">
      <w:numFmt w:val="bullet"/>
      <w:lvlText w:val="•"/>
      <w:lvlJc w:val="left"/>
      <w:pPr>
        <w:ind w:left="1715" w:hanging="360"/>
      </w:pPr>
      <w:rPr>
        <w:rFonts w:hint="default"/>
        <w:lang w:val="en-US" w:eastAsia="en-US" w:bidi="ar-SA"/>
      </w:rPr>
    </w:lvl>
    <w:lvl w:ilvl="4" w:tplc="81784D00">
      <w:numFmt w:val="bullet"/>
      <w:lvlText w:val="•"/>
      <w:lvlJc w:val="left"/>
      <w:pPr>
        <w:ind w:left="2133" w:hanging="360"/>
      </w:pPr>
      <w:rPr>
        <w:rFonts w:hint="default"/>
        <w:lang w:val="en-US" w:eastAsia="en-US" w:bidi="ar-SA"/>
      </w:rPr>
    </w:lvl>
    <w:lvl w:ilvl="5" w:tplc="6936B54C">
      <w:numFmt w:val="bullet"/>
      <w:lvlText w:val="•"/>
      <w:lvlJc w:val="left"/>
      <w:pPr>
        <w:ind w:left="2552" w:hanging="360"/>
      </w:pPr>
      <w:rPr>
        <w:rFonts w:hint="default"/>
        <w:lang w:val="en-US" w:eastAsia="en-US" w:bidi="ar-SA"/>
      </w:rPr>
    </w:lvl>
    <w:lvl w:ilvl="6" w:tplc="DA347AEE">
      <w:numFmt w:val="bullet"/>
      <w:lvlText w:val="•"/>
      <w:lvlJc w:val="left"/>
      <w:pPr>
        <w:ind w:left="2970" w:hanging="360"/>
      </w:pPr>
      <w:rPr>
        <w:rFonts w:hint="default"/>
        <w:lang w:val="en-US" w:eastAsia="en-US" w:bidi="ar-SA"/>
      </w:rPr>
    </w:lvl>
    <w:lvl w:ilvl="7" w:tplc="6A54AFEC">
      <w:numFmt w:val="bullet"/>
      <w:lvlText w:val="•"/>
      <w:lvlJc w:val="left"/>
      <w:pPr>
        <w:ind w:left="3388" w:hanging="360"/>
      </w:pPr>
      <w:rPr>
        <w:rFonts w:hint="default"/>
        <w:lang w:val="en-US" w:eastAsia="en-US" w:bidi="ar-SA"/>
      </w:rPr>
    </w:lvl>
    <w:lvl w:ilvl="8" w:tplc="8836F138">
      <w:numFmt w:val="bullet"/>
      <w:lvlText w:val="•"/>
      <w:lvlJc w:val="left"/>
      <w:pPr>
        <w:ind w:left="3807" w:hanging="360"/>
      </w:pPr>
      <w:rPr>
        <w:rFonts w:hint="default"/>
        <w:lang w:val="en-US" w:eastAsia="en-US" w:bidi="ar-SA"/>
      </w:rPr>
    </w:lvl>
  </w:abstractNum>
  <w:abstractNum w:abstractNumId="20" w15:restartNumberingAfterBreak="0">
    <w:nsid w:val="7CBA36F2"/>
    <w:multiLevelType w:val="hybridMultilevel"/>
    <w:tmpl w:val="37D07DE0"/>
    <w:lvl w:ilvl="0" w:tplc="1528219A">
      <w:numFmt w:val="bullet"/>
      <w:lvlText w:val=""/>
      <w:lvlJc w:val="left"/>
      <w:pPr>
        <w:ind w:left="467" w:hanging="360"/>
      </w:pPr>
      <w:rPr>
        <w:rFonts w:ascii="Wingdings" w:eastAsia="Wingdings" w:hAnsi="Wingdings" w:cs="Wingdings" w:hint="default"/>
        <w:w w:val="100"/>
        <w:sz w:val="24"/>
        <w:szCs w:val="24"/>
        <w:lang w:val="en-US" w:eastAsia="en-US" w:bidi="ar-SA"/>
      </w:rPr>
    </w:lvl>
    <w:lvl w:ilvl="1" w:tplc="9536AA40">
      <w:numFmt w:val="bullet"/>
      <w:lvlText w:val="•"/>
      <w:lvlJc w:val="left"/>
      <w:pPr>
        <w:ind w:left="878" w:hanging="360"/>
      </w:pPr>
      <w:rPr>
        <w:rFonts w:hint="default"/>
        <w:lang w:val="en-US" w:eastAsia="en-US" w:bidi="ar-SA"/>
      </w:rPr>
    </w:lvl>
    <w:lvl w:ilvl="2" w:tplc="CDE8DC94">
      <w:numFmt w:val="bullet"/>
      <w:lvlText w:val="•"/>
      <w:lvlJc w:val="left"/>
      <w:pPr>
        <w:ind w:left="1296" w:hanging="360"/>
      </w:pPr>
      <w:rPr>
        <w:rFonts w:hint="default"/>
        <w:lang w:val="en-US" w:eastAsia="en-US" w:bidi="ar-SA"/>
      </w:rPr>
    </w:lvl>
    <w:lvl w:ilvl="3" w:tplc="A27AB696">
      <w:numFmt w:val="bullet"/>
      <w:lvlText w:val="•"/>
      <w:lvlJc w:val="left"/>
      <w:pPr>
        <w:ind w:left="1715" w:hanging="360"/>
      </w:pPr>
      <w:rPr>
        <w:rFonts w:hint="default"/>
        <w:lang w:val="en-US" w:eastAsia="en-US" w:bidi="ar-SA"/>
      </w:rPr>
    </w:lvl>
    <w:lvl w:ilvl="4" w:tplc="3D7E9CAA">
      <w:numFmt w:val="bullet"/>
      <w:lvlText w:val="•"/>
      <w:lvlJc w:val="left"/>
      <w:pPr>
        <w:ind w:left="2133" w:hanging="360"/>
      </w:pPr>
      <w:rPr>
        <w:rFonts w:hint="default"/>
        <w:lang w:val="en-US" w:eastAsia="en-US" w:bidi="ar-SA"/>
      </w:rPr>
    </w:lvl>
    <w:lvl w:ilvl="5" w:tplc="B5922E80">
      <w:numFmt w:val="bullet"/>
      <w:lvlText w:val="•"/>
      <w:lvlJc w:val="left"/>
      <w:pPr>
        <w:ind w:left="2552" w:hanging="360"/>
      </w:pPr>
      <w:rPr>
        <w:rFonts w:hint="default"/>
        <w:lang w:val="en-US" w:eastAsia="en-US" w:bidi="ar-SA"/>
      </w:rPr>
    </w:lvl>
    <w:lvl w:ilvl="6" w:tplc="62C808F6">
      <w:numFmt w:val="bullet"/>
      <w:lvlText w:val="•"/>
      <w:lvlJc w:val="left"/>
      <w:pPr>
        <w:ind w:left="2970" w:hanging="360"/>
      </w:pPr>
      <w:rPr>
        <w:rFonts w:hint="default"/>
        <w:lang w:val="en-US" w:eastAsia="en-US" w:bidi="ar-SA"/>
      </w:rPr>
    </w:lvl>
    <w:lvl w:ilvl="7" w:tplc="143CA418">
      <w:numFmt w:val="bullet"/>
      <w:lvlText w:val="•"/>
      <w:lvlJc w:val="left"/>
      <w:pPr>
        <w:ind w:left="3388" w:hanging="360"/>
      </w:pPr>
      <w:rPr>
        <w:rFonts w:hint="default"/>
        <w:lang w:val="en-US" w:eastAsia="en-US" w:bidi="ar-SA"/>
      </w:rPr>
    </w:lvl>
    <w:lvl w:ilvl="8" w:tplc="DCAC553A">
      <w:numFmt w:val="bullet"/>
      <w:lvlText w:val="•"/>
      <w:lvlJc w:val="left"/>
      <w:pPr>
        <w:ind w:left="3807" w:hanging="360"/>
      </w:pPr>
      <w:rPr>
        <w:rFonts w:hint="default"/>
        <w:lang w:val="en-US" w:eastAsia="en-US" w:bidi="ar-SA"/>
      </w:rPr>
    </w:lvl>
  </w:abstractNum>
  <w:abstractNum w:abstractNumId="21" w15:restartNumberingAfterBreak="0">
    <w:nsid w:val="7E210853"/>
    <w:multiLevelType w:val="hybridMultilevel"/>
    <w:tmpl w:val="032861D8"/>
    <w:lvl w:ilvl="0" w:tplc="FF368674">
      <w:numFmt w:val="bullet"/>
      <w:lvlText w:val=""/>
      <w:lvlJc w:val="left"/>
      <w:pPr>
        <w:ind w:left="467" w:hanging="360"/>
      </w:pPr>
      <w:rPr>
        <w:rFonts w:ascii="Wingdings" w:eastAsia="Wingdings" w:hAnsi="Wingdings" w:cs="Wingdings" w:hint="default"/>
        <w:w w:val="100"/>
        <w:sz w:val="24"/>
        <w:szCs w:val="24"/>
        <w:lang w:val="en-US" w:eastAsia="en-US" w:bidi="ar-SA"/>
      </w:rPr>
    </w:lvl>
    <w:lvl w:ilvl="1" w:tplc="8582334E">
      <w:numFmt w:val="bullet"/>
      <w:lvlText w:val="•"/>
      <w:lvlJc w:val="left"/>
      <w:pPr>
        <w:ind w:left="878" w:hanging="360"/>
      </w:pPr>
      <w:rPr>
        <w:rFonts w:hint="default"/>
        <w:lang w:val="en-US" w:eastAsia="en-US" w:bidi="ar-SA"/>
      </w:rPr>
    </w:lvl>
    <w:lvl w:ilvl="2" w:tplc="8C32F28C">
      <w:numFmt w:val="bullet"/>
      <w:lvlText w:val="•"/>
      <w:lvlJc w:val="left"/>
      <w:pPr>
        <w:ind w:left="1296" w:hanging="360"/>
      </w:pPr>
      <w:rPr>
        <w:rFonts w:hint="default"/>
        <w:lang w:val="en-US" w:eastAsia="en-US" w:bidi="ar-SA"/>
      </w:rPr>
    </w:lvl>
    <w:lvl w:ilvl="3" w:tplc="AD5A0C30">
      <w:numFmt w:val="bullet"/>
      <w:lvlText w:val="•"/>
      <w:lvlJc w:val="left"/>
      <w:pPr>
        <w:ind w:left="1715" w:hanging="360"/>
      </w:pPr>
      <w:rPr>
        <w:rFonts w:hint="default"/>
        <w:lang w:val="en-US" w:eastAsia="en-US" w:bidi="ar-SA"/>
      </w:rPr>
    </w:lvl>
    <w:lvl w:ilvl="4" w:tplc="EBC81036">
      <w:numFmt w:val="bullet"/>
      <w:lvlText w:val="•"/>
      <w:lvlJc w:val="left"/>
      <w:pPr>
        <w:ind w:left="2133" w:hanging="360"/>
      </w:pPr>
      <w:rPr>
        <w:rFonts w:hint="default"/>
        <w:lang w:val="en-US" w:eastAsia="en-US" w:bidi="ar-SA"/>
      </w:rPr>
    </w:lvl>
    <w:lvl w:ilvl="5" w:tplc="538696D4">
      <w:numFmt w:val="bullet"/>
      <w:lvlText w:val="•"/>
      <w:lvlJc w:val="left"/>
      <w:pPr>
        <w:ind w:left="2552" w:hanging="360"/>
      </w:pPr>
      <w:rPr>
        <w:rFonts w:hint="default"/>
        <w:lang w:val="en-US" w:eastAsia="en-US" w:bidi="ar-SA"/>
      </w:rPr>
    </w:lvl>
    <w:lvl w:ilvl="6" w:tplc="CD7A3E06">
      <w:numFmt w:val="bullet"/>
      <w:lvlText w:val="•"/>
      <w:lvlJc w:val="left"/>
      <w:pPr>
        <w:ind w:left="2970" w:hanging="360"/>
      </w:pPr>
      <w:rPr>
        <w:rFonts w:hint="default"/>
        <w:lang w:val="en-US" w:eastAsia="en-US" w:bidi="ar-SA"/>
      </w:rPr>
    </w:lvl>
    <w:lvl w:ilvl="7" w:tplc="DA102728">
      <w:numFmt w:val="bullet"/>
      <w:lvlText w:val="•"/>
      <w:lvlJc w:val="left"/>
      <w:pPr>
        <w:ind w:left="3388" w:hanging="360"/>
      </w:pPr>
      <w:rPr>
        <w:rFonts w:hint="default"/>
        <w:lang w:val="en-US" w:eastAsia="en-US" w:bidi="ar-SA"/>
      </w:rPr>
    </w:lvl>
    <w:lvl w:ilvl="8" w:tplc="9912AF98">
      <w:numFmt w:val="bullet"/>
      <w:lvlText w:val="•"/>
      <w:lvlJc w:val="left"/>
      <w:pPr>
        <w:ind w:left="3807" w:hanging="360"/>
      </w:pPr>
      <w:rPr>
        <w:rFonts w:hint="default"/>
        <w:lang w:val="en-US" w:eastAsia="en-US" w:bidi="ar-SA"/>
      </w:rPr>
    </w:lvl>
  </w:abstractNum>
  <w:abstractNum w:abstractNumId="22" w15:restartNumberingAfterBreak="0">
    <w:nsid w:val="7EAD0339"/>
    <w:multiLevelType w:val="hybridMultilevel"/>
    <w:tmpl w:val="882ECD50"/>
    <w:lvl w:ilvl="0" w:tplc="CF4E5A62">
      <w:numFmt w:val="bullet"/>
      <w:lvlText w:val=""/>
      <w:lvlJc w:val="left"/>
      <w:pPr>
        <w:ind w:left="468" w:hanging="361"/>
      </w:pPr>
      <w:rPr>
        <w:rFonts w:ascii="Wingdings" w:eastAsia="Wingdings" w:hAnsi="Wingdings" w:cs="Wingdings" w:hint="default"/>
        <w:w w:val="100"/>
        <w:sz w:val="24"/>
        <w:szCs w:val="24"/>
        <w:lang w:val="en-US" w:eastAsia="en-US" w:bidi="ar-SA"/>
      </w:rPr>
    </w:lvl>
    <w:lvl w:ilvl="1" w:tplc="FDB6EB02">
      <w:numFmt w:val="bullet"/>
      <w:lvlText w:val="•"/>
      <w:lvlJc w:val="left"/>
      <w:pPr>
        <w:ind w:left="736" w:hanging="361"/>
      </w:pPr>
      <w:rPr>
        <w:rFonts w:hint="default"/>
        <w:lang w:val="en-US" w:eastAsia="en-US" w:bidi="ar-SA"/>
      </w:rPr>
    </w:lvl>
    <w:lvl w:ilvl="2" w:tplc="31061270">
      <w:numFmt w:val="bullet"/>
      <w:lvlText w:val="•"/>
      <w:lvlJc w:val="left"/>
      <w:pPr>
        <w:ind w:left="1012" w:hanging="361"/>
      </w:pPr>
      <w:rPr>
        <w:rFonts w:hint="default"/>
        <w:lang w:val="en-US" w:eastAsia="en-US" w:bidi="ar-SA"/>
      </w:rPr>
    </w:lvl>
    <w:lvl w:ilvl="3" w:tplc="C4105518">
      <w:numFmt w:val="bullet"/>
      <w:lvlText w:val="•"/>
      <w:lvlJc w:val="left"/>
      <w:pPr>
        <w:ind w:left="1289" w:hanging="361"/>
      </w:pPr>
      <w:rPr>
        <w:rFonts w:hint="default"/>
        <w:lang w:val="en-US" w:eastAsia="en-US" w:bidi="ar-SA"/>
      </w:rPr>
    </w:lvl>
    <w:lvl w:ilvl="4" w:tplc="056421CA">
      <w:numFmt w:val="bullet"/>
      <w:lvlText w:val="•"/>
      <w:lvlJc w:val="left"/>
      <w:pPr>
        <w:ind w:left="1565" w:hanging="361"/>
      </w:pPr>
      <w:rPr>
        <w:rFonts w:hint="default"/>
        <w:lang w:val="en-US" w:eastAsia="en-US" w:bidi="ar-SA"/>
      </w:rPr>
    </w:lvl>
    <w:lvl w:ilvl="5" w:tplc="9D2ADC6E">
      <w:numFmt w:val="bullet"/>
      <w:lvlText w:val="•"/>
      <w:lvlJc w:val="left"/>
      <w:pPr>
        <w:ind w:left="1842" w:hanging="361"/>
      </w:pPr>
      <w:rPr>
        <w:rFonts w:hint="default"/>
        <w:lang w:val="en-US" w:eastAsia="en-US" w:bidi="ar-SA"/>
      </w:rPr>
    </w:lvl>
    <w:lvl w:ilvl="6" w:tplc="0C08E63C">
      <w:numFmt w:val="bullet"/>
      <w:lvlText w:val="•"/>
      <w:lvlJc w:val="left"/>
      <w:pPr>
        <w:ind w:left="2118" w:hanging="361"/>
      </w:pPr>
      <w:rPr>
        <w:rFonts w:hint="default"/>
        <w:lang w:val="en-US" w:eastAsia="en-US" w:bidi="ar-SA"/>
      </w:rPr>
    </w:lvl>
    <w:lvl w:ilvl="7" w:tplc="4894AC78">
      <w:numFmt w:val="bullet"/>
      <w:lvlText w:val="•"/>
      <w:lvlJc w:val="left"/>
      <w:pPr>
        <w:ind w:left="2394" w:hanging="361"/>
      </w:pPr>
      <w:rPr>
        <w:rFonts w:hint="default"/>
        <w:lang w:val="en-US" w:eastAsia="en-US" w:bidi="ar-SA"/>
      </w:rPr>
    </w:lvl>
    <w:lvl w:ilvl="8" w:tplc="26469A3A">
      <w:numFmt w:val="bullet"/>
      <w:lvlText w:val="•"/>
      <w:lvlJc w:val="left"/>
      <w:pPr>
        <w:ind w:left="2671" w:hanging="361"/>
      </w:pPr>
      <w:rPr>
        <w:rFonts w:hint="default"/>
        <w:lang w:val="en-US" w:eastAsia="en-US" w:bidi="ar-SA"/>
      </w:rPr>
    </w:lvl>
  </w:abstractNum>
  <w:abstractNum w:abstractNumId="23" w15:restartNumberingAfterBreak="0">
    <w:nsid w:val="7EF419C3"/>
    <w:multiLevelType w:val="hybridMultilevel"/>
    <w:tmpl w:val="F26E0510"/>
    <w:lvl w:ilvl="0" w:tplc="618CAEEE">
      <w:numFmt w:val="bullet"/>
      <w:lvlText w:val="•"/>
      <w:lvlJc w:val="left"/>
      <w:pPr>
        <w:ind w:left="290" w:hanging="180"/>
      </w:pPr>
      <w:rPr>
        <w:rFonts w:ascii="Carlito" w:eastAsia="Carlito" w:hAnsi="Carlito" w:cs="Carlito" w:hint="default"/>
        <w:w w:val="99"/>
        <w:sz w:val="26"/>
        <w:szCs w:val="26"/>
        <w:lang w:val="en-US" w:eastAsia="en-US" w:bidi="ar-SA"/>
      </w:rPr>
    </w:lvl>
    <w:lvl w:ilvl="1" w:tplc="779E6F3C">
      <w:numFmt w:val="bullet"/>
      <w:lvlText w:val="•"/>
      <w:lvlJc w:val="left"/>
      <w:pPr>
        <w:ind w:left="555" w:hanging="180"/>
      </w:pPr>
      <w:rPr>
        <w:rFonts w:hint="default"/>
        <w:lang w:val="en-US" w:eastAsia="en-US" w:bidi="ar-SA"/>
      </w:rPr>
    </w:lvl>
    <w:lvl w:ilvl="2" w:tplc="F0E65400">
      <w:numFmt w:val="bullet"/>
      <w:lvlText w:val="•"/>
      <w:lvlJc w:val="left"/>
      <w:pPr>
        <w:ind w:left="810" w:hanging="180"/>
      </w:pPr>
      <w:rPr>
        <w:rFonts w:hint="default"/>
        <w:lang w:val="en-US" w:eastAsia="en-US" w:bidi="ar-SA"/>
      </w:rPr>
    </w:lvl>
    <w:lvl w:ilvl="3" w:tplc="08703180">
      <w:numFmt w:val="bullet"/>
      <w:lvlText w:val="•"/>
      <w:lvlJc w:val="left"/>
      <w:pPr>
        <w:ind w:left="1065" w:hanging="180"/>
      </w:pPr>
      <w:rPr>
        <w:rFonts w:hint="default"/>
        <w:lang w:val="en-US" w:eastAsia="en-US" w:bidi="ar-SA"/>
      </w:rPr>
    </w:lvl>
    <w:lvl w:ilvl="4" w:tplc="4E883214">
      <w:numFmt w:val="bullet"/>
      <w:lvlText w:val="•"/>
      <w:lvlJc w:val="left"/>
      <w:pPr>
        <w:ind w:left="1320" w:hanging="180"/>
      </w:pPr>
      <w:rPr>
        <w:rFonts w:hint="default"/>
        <w:lang w:val="en-US" w:eastAsia="en-US" w:bidi="ar-SA"/>
      </w:rPr>
    </w:lvl>
    <w:lvl w:ilvl="5" w:tplc="82A0C132">
      <w:numFmt w:val="bullet"/>
      <w:lvlText w:val="•"/>
      <w:lvlJc w:val="left"/>
      <w:pPr>
        <w:ind w:left="1575" w:hanging="180"/>
      </w:pPr>
      <w:rPr>
        <w:rFonts w:hint="default"/>
        <w:lang w:val="en-US" w:eastAsia="en-US" w:bidi="ar-SA"/>
      </w:rPr>
    </w:lvl>
    <w:lvl w:ilvl="6" w:tplc="56B60390">
      <w:numFmt w:val="bullet"/>
      <w:lvlText w:val="•"/>
      <w:lvlJc w:val="left"/>
      <w:pPr>
        <w:ind w:left="1831" w:hanging="180"/>
      </w:pPr>
      <w:rPr>
        <w:rFonts w:hint="default"/>
        <w:lang w:val="en-US" w:eastAsia="en-US" w:bidi="ar-SA"/>
      </w:rPr>
    </w:lvl>
    <w:lvl w:ilvl="7" w:tplc="06C4104A">
      <w:numFmt w:val="bullet"/>
      <w:lvlText w:val="•"/>
      <w:lvlJc w:val="left"/>
      <w:pPr>
        <w:ind w:left="2086" w:hanging="180"/>
      </w:pPr>
      <w:rPr>
        <w:rFonts w:hint="default"/>
        <w:lang w:val="en-US" w:eastAsia="en-US" w:bidi="ar-SA"/>
      </w:rPr>
    </w:lvl>
    <w:lvl w:ilvl="8" w:tplc="61D4771C">
      <w:numFmt w:val="bullet"/>
      <w:lvlText w:val="•"/>
      <w:lvlJc w:val="left"/>
      <w:pPr>
        <w:ind w:left="2341" w:hanging="180"/>
      </w:pPr>
      <w:rPr>
        <w:rFonts w:hint="default"/>
        <w:lang w:val="en-US" w:eastAsia="en-US" w:bidi="ar-SA"/>
      </w:rPr>
    </w:lvl>
  </w:abstractNum>
  <w:abstractNum w:abstractNumId="24" w15:restartNumberingAfterBreak="0">
    <w:nsid w:val="7FC21B4D"/>
    <w:multiLevelType w:val="hybridMultilevel"/>
    <w:tmpl w:val="FE104AAA"/>
    <w:lvl w:ilvl="0" w:tplc="1818946A">
      <w:numFmt w:val="bullet"/>
      <w:lvlText w:val="•"/>
      <w:lvlJc w:val="left"/>
      <w:pPr>
        <w:ind w:left="289" w:hanging="180"/>
      </w:pPr>
      <w:rPr>
        <w:rFonts w:ascii="Carlito" w:eastAsia="Carlito" w:hAnsi="Carlito" w:cs="Carlito" w:hint="default"/>
        <w:w w:val="99"/>
        <w:sz w:val="26"/>
        <w:szCs w:val="26"/>
        <w:lang w:val="en-US" w:eastAsia="en-US" w:bidi="ar-SA"/>
      </w:rPr>
    </w:lvl>
    <w:lvl w:ilvl="1" w:tplc="1F08F008">
      <w:numFmt w:val="bullet"/>
      <w:lvlText w:val="•"/>
      <w:lvlJc w:val="left"/>
      <w:pPr>
        <w:ind w:left="537" w:hanging="180"/>
      </w:pPr>
      <w:rPr>
        <w:rFonts w:hint="default"/>
        <w:lang w:val="en-US" w:eastAsia="en-US" w:bidi="ar-SA"/>
      </w:rPr>
    </w:lvl>
    <w:lvl w:ilvl="2" w:tplc="FC60B5AE">
      <w:numFmt w:val="bullet"/>
      <w:lvlText w:val="•"/>
      <w:lvlJc w:val="left"/>
      <w:pPr>
        <w:ind w:left="794" w:hanging="180"/>
      </w:pPr>
      <w:rPr>
        <w:rFonts w:hint="default"/>
        <w:lang w:val="en-US" w:eastAsia="en-US" w:bidi="ar-SA"/>
      </w:rPr>
    </w:lvl>
    <w:lvl w:ilvl="3" w:tplc="478C3D32">
      <w:numFmt w:val="bullet"/>
      <w:lvlText w:val="•"/>
      <w:lvlJc w:val="left"/>
      <w:pPr>
        <w:ind w:left="1051" w:hanging="180"/>
      </w:pPr>
      <w:rPr>
        <w:rFonts w:hint="default"/>
        <w:lang w:val="en-US" w:eastAsia="en-US" w:bidi="ar-SA"/>
      </w:rPr>
    </w:lvl>
    <w:lvl w:ilvl="4" w:tplc="1A2ECAB0">
      <w:numFmt w:val="bullet"/>
      <w:lvlText w:val="•"/>
      <w:lvlJc w:val="left"/>
      <w:pPr>
        <w:ind w:left="1308" w:hanging="180"/>
      </w:pPr>
      <w:rPr>
        <w:rFonts w:hint="default"/>
        <w:lang w:val="en-US" w:eastAsia="en-US" w:bidi="ar-SA"/>
      </w:rPr>
    </w:lvl>
    <w:lvl w:ilvl="5" w:tplc="625250AC">
      <w:numFmt w:val="bullet"/>
      <w:lvlText w:val="•"/>
      <w:lvlJc w:val="left"/>
      <w:pPr>
        <w:ind w:left="1565" w:hanging="180"/>
      </w:pPr>
      <w:rPr>
        <w:rFonts w:hint="default"/>
        <w:lang w:val="en-US" w:eastAsia="en-US" w:bidi="ar-SA"/>
      </w:rPr>
    </w:lvl>
    <w:lvl w:ilvl="6" w:tplc="2E5CCC74">
      <w:numFmt w:val="bullet"/>
      <w:lvlText w:val="•"/>
      <w:lvlJc w:val="left"/>
      <w:pPr>
        <w:ind w:left="1823" w:hanging="180"/>
      </w:pPr>
      <w:rPr>
        <w:rFonts w:hint="default"/>
        <w:lang w:val="en-US" w:eastAsia="en-US" w:bidi="ar-SA"/>
      </w:rPr>
    </w:lvl>
    <w:lvl w:ilvl="7" w:tplc="F6EC4D3E">
      <w:numFmt w:val="bullet"/>
      <w:lvlText w:val="•"/>
      <w:lvlJc w:val="left"/>
      <w:pPr>
        <w:ind w:left="2080" w:hanging="180"/>
      </w:pPr>
      <w:rPr>
        <w:rFonts w:hint="default"/>
        <w:lang w:val="en-US" w:eastAsia="en-US" w:bidi="ar-SA"/>
      </w:rPr>
    </w:lvl>
    <w:lvl w:ilvl="8" w:tplc="D4A66A9E">
      <w:numFmt w:val="bullet"/>
      <w:lvlText w:val="•"/>
      <w:lvlJc w:val="left"/>
      <w:pPr>
        <w:ind w:left="2337" w:hanging="180"/>
      </w:pPr>
      <w:rPr>
        <w:rFonts w:hint="default"/>
        <w:lang w:val="en-US" w:eastAsia="en-US" w:bidi="ar-SA"/>
      </w:rPr>
    </w:lvl>
  </w:abstractNum>
  <w:num w:numId="1" w16cid:durableId="1176310601">
    <w:abstractNumId w:val="15"/>
  </w:num>
  <w:num w:numId="2" w16cid:durableId="1255549289">
    <w:abstractNumId w:val="9"/>
  </w:num>
  <w:num w:numId="3" w16cid:durableId="1001464920">
    <w:abstractNumId w:val="3"/>
  </w:num>
  <w:num w:numId="4" w16cid:durableId="726228401">
    <w:abstractNumId w:val="12"/>
  </w:num>
  <w:num w:numId="5" w16cid:durableId="777985294">
    <w:abstractNumId w:val="23"/>
  </w:num>
  <w:num w:numId="6" w16cid:durableId="2088529553">
    <w:abstractNumId w:val="8"/>
  </w:num>
  <w:num w:numId="7" w16cid:durableId="1068770365">
    <w:abstractNumId w:val="24"/>
  </w:num>
  <w:num w:numId="8" w16cid:durableId="691497304">
    <w:abstractNumId w:val="5"/>
  </w:num>
  <w:num w:numId="9" w16cid:durableId="2076391161">
    <w:abstractNumId w:val="18"/>
  </w:num>
  <w:num w:numId="10" w16cid:durableId="665742060">
    <w:abstractNumId w:val="11"/>
  </w:num>
  <w:num w:numId="11" w16cid:durableId="1519541850">
    <w:abstractNumId w:val="4"/>
  </w:num>
  <w:num w:numId="12" w16cid:durableId="2045400078">
    <w:abstractNumId w:val="19"/>
  </w:num>
  <w:num w:numId="13" w16cid:durableId="799811108">
    <w:abstractNumId w:val="6"/>
  </w:num>
  <w:num w:numId="14" w16cid:durableId="1713378237">
    <w:abstractNumId w:val="20"/>
  </w:num>
  <w:num w:numId="15" w16cid:durableId="1272857242">
    <w:abstractNumId w:val="22"/>
  </w:num>
  <w:num w:numId="16" w16cid:durableId="1371537430">
    <w:abstractNumId w:val="21"/>
  </w:num>
  <w:num w:numId="17" w16cid:durableId="1687094135">
    <w:abstractNumId w:val="10"/>
  </w:num>
  <w:num w:numId="18" w16cid:durableId="2009818578">
    <w:abstractNumId w:val="13"/>
  </w:num>
  <w:num w:numId="19" w16cid:durableId="1078330764">
    <w:abstractNumId w:val="7"/>
  </w:num>
  <w:num w:numId="20" w16cid:durableId="1140537862">
    <w:abstractNumId w:val="17"/>
  </w:num>
  <w:num w:numId="21" w16cid:durableId="1418018291">
    <w:abstractNumId w:val="14"/>
  </w:num>
  <w:num w:numId="22" w16cid:durableId="952634029">
    <w:abstractNumId w:val="16"/>
  </w:num>
  <w:num w:numId="23" w16cid:durableId="174998045">
    <w:abstractNumId w:val="0"/>
  </w:num>
  <w:num w:numId="24" w16cid:durableId="1277566710">
    <w:abstractNumId w:val="1"/>
  </w:num>
  <w:num w:numId="25" w16cid:durableId="1014453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0s7AwMDA2tjAwMTNU0lEKTi0uzszPAykwNKsFAHbCXUstAAAA"/>
  </w:docVars>
  <w:rsids>
    <w:rsidRoot w:val="00892BA7"/>
    <w:rsid w:val="00017A53"/>
    <w:rsid w:val="000D42FE"/>
    <w:rsid w:val="000D57CF"/>
    <w:rsid w:val="001F14EB"/>
    <w:rsid w:val="001F3C23"/>
    <w:rsid w:val="0022685B"/>
    <w:rsid w:val="0026417D"/>
    <w:rsid w:val="00284E8B"/>
    <w:rsid w:val="002D402E"/>
    <w:rsid w:val="002F7EE5"/>
    <w:rsid w:val="003112C9"/>
    <w:rsid w:val="00446D49"/>
    <w:rsid w:val="004566ED"/>
    <w:rsid w:val="005A6E7F"/>
    <w:rsid w:val="005D3B07"/>
    <w:rsid w:val="00603B45"/>
    <w:rsid w:val="00641BBA"/>
    <w:rsid w:val="00653E23"/>
    <w:rsid w:val="00662D7E"/>
    <w:rsid w:val="00691E24"/>
    <w:rsid w:val="00695A25"/>
    <w:rsid w:val="006B54F3"/>
    <w:rsid w:val="006C5AFA"/>
    <w:rsid w:val="006F37BA"/>
    <w:rsid w:val="00733521"/>
    <w:rsid w:val="0074694A"/>
    <w:rsid w:val="00750A50"/>
    <w:rsid w:val="00777E16"/>
    <w:rsid w:val="00780AA7"/>
    <w:rsid w:val="007D2D84"/>
    <w:rsid w:val="007D6E1B"/>
    <w:rsid w:val="008068BF"/>
    <w:rsid w:val="008273CD"/>
    <w:rsid w:val="00830182"/>
    <w:rsid w:val="00892BA7"/>
    <w:rsid w:val="008B383F"/>
    <w:rsid w:val="008D1B29"/>
    <w:rsid w:val="00930D2D"/>
    <w:rsid w:val="00950589"/>
    <w:rsid w:val="00957359"/>
    <w:rsid w:val="00972E0F"/>
    <w:rsid w:val="00A30736"/>
    <w:rsid w:val="00A55ED5"/>
    <w:rsid w:val="00AD1DD8"/>
    <w:rsid w:val="00AD46E6"/>
    <w:rsid w:val="00AE4DBC"/>
    <w:rsid w:val="00B4600E"/>
    <w:rsid w:val="00B5017C"/>
    <w:rsid w:val="00B6114C"/>
    <w:rsid w:val="00BA2597"/>
    <w:rsid w:val="00BC3BF9"/>
    <w:rsid w:val="00C318D5"/>
    <w:rsid w:val="00C546B8"/>
    <w:rsid w:val="00C66D2D"/>
    <w:rsid w:val="00CE6E97"/>
    <w:rsid w:val="00D1117F"/>
    <w:rsid w:val="00D50DDF"/>
    <w:rsid w:val="00D66AEF"/>
    <w:rsid w:val="00DE3750"/>
    <w:rsid w:val="00E82B79"/>
    <w:rsid w:val="00F21203"/>
    <w:rsid w:val="00F90623"/>
    <w:rsid w:val="00FA33F5"/>
    <w:rsid w:val="00FD679D"/>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7AEE1DB8"/>
  <w15:docId w15:val="{C2198E4A-A72D-4DCB-80B8-983C06B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rPr>
  </w:style>
  <w:style w:type="paragraph" w:styleId="Heading1">
    <w:name w:val="heading 1"/>
    <w:basedOn w:val="Normal"/>
    <w:uiPriority w:val="9"/>
    <w:qFormat/>
    <w:pPr>
      <w:spacing w:before="245"/>
      <w:ind w:left="860" w:right="2606"/>
      <w:jc w:val="center"/>
      <w:outlineLvl w:val="0"/>
    </w:pPr>
    <w:rPr>
      <w:b/>
      <w:bCs/>
      <w:sz w:val="32"/>
      <w:szCs w:val="32"/>
    </w:rPr>
  </w:style>
  <w:style w:type="paragraph" w:styleId="Heading2">
    <w:name w:val="heading 2"/>
    <w:basedOn w:val="Normal"/>
    <w:uiPriority w:val="9"/>
    <w:unhideWhenUsed/>
    <w:qFormat/>
    <w:pPr>
      <w:ind w:left="860"/>
      <w:outlineLvl w:val="1"/>
    </w:pPr>
    <w:rPr>
      <w:b/>
      <w:bCs/>
      <w:sz w:val="26"/>
      <w:szCs w:val="26"/>
    </w:rPr>
  </w:style>
  <w:style w:type="paragraph" w:styleId="Heading3">
    <w:name w:val="heading 3"/>
    <w:basedOn w:val="Normal"/>
    <w:link w:val="Heading3Char"/>
    <w:uiPriority w:val="9"/>
    <w:unhideWhenUsed/>
    <w:qFormat/>
    <w:pPr>
      <w:spacing w:before="90"/>
      <w:ind w:left="8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6"/>
      <w:ind w:left="860"/>
    </w:pPr>
    <w:rPr>
      <w:b/>
      <w:bCs/>
    </w:rPr>
  </w:style>
  <w:style w:type="paragraph" w:styleId="TOC2">
    <w:name w:val="toc 2"/>
    <w:basedOn w:val="Normal"/>
    <w:uiPriority w:val="39"/>
    <w:qFormat/>
    <w:pPr>
      <w:spacing w:before="120"/>
      <w:ind w:left="1081"/>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right="1115"/>
      <w:jc w:val="right"/>
    </w:pPr>
    <w:rPr>
      <w:rFonts w:ascii="Carlito" w:eastAsia="Carlito" w:hAnsi="Carlito" w:cs="Carlito"/>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rsid w:val="001F3C2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84E8B"/>
    <w:pPr>
      <w:tabs>
        <w:tab w:val="center" w:pos="4680"/>
        <w:tab w:val="right" w:pos="9360"/>
      </w:tabs>
    </w:pPr>
  </w:style>
  <w:style w:type="character" w:customStyle="1" w:styleId="HeaderChar">
    <w:name w:val="Header Char"/>
    <w:basedOn w:val="DefaultParagraphFont"/>
    <w:link w:val="Header"/>
    <w:uiPriority w:val="99"/>
    <w:rsid w:val="00284E8B"/>
    <w:rPr>
      <w:rFonts w:ascii="Times New Roman" w:eastAsia="Times New Roman" w:hAnsi="Times New Roman" w:cs="Times New Roman"/>
    </w:rPr>
  </w:style>
  <w:style w:type="paragraph" w:styleId="Footer">
    <w:name w:val="footer"/>
    <w:basedOn w:val="Normal"/>
    <w:link w:val="FooterChar"/>
    <w:uiPriority w:val="99"/>
    <w:unhideWhenUsed/>
    <w:rsid w:val="00284E8B"/>
    <w:pPr>
      <w:tabs>
        <w:tab w:val="center" w:pos="4680"/>
        <w:tab w:val="right" w:pos="9360"/>
      </w:tabs>
    </w:pPr>
  </w:style>
  <w:style w:type="character" w:customStyle="1" w:styleId="FooterChar">
    <w:name w:val="Footer Char"/>
    <w:basedOn w:val="DefaultParagraphFont"/>
    <w:link w:val="Footer"/>
    <w:uiPriority w:val="99"/>
    <w:rsid w:val="00284E8B"/>
    <w:rPr>
      <w:rFonts w:ascii="Times New Roman" w:eastAsia="Times New Roman" w:hAnsi="Times New Roman" w:cs="Times New Roman"/>
    </w:rPr>
  </w:style>
  <w:style w:type="character" w:styleId="Hyperlink">
    <w:name w:val="Hyperlink"/>
    <w:basedOn w:val="DefaultParagraphFont"/>
    <w:uiPriority w:val="99"/>
    <w:unhideWhenUsed/>
    <w:rsid w:val="0026417D"/>
    <w:rPr>
      <w:color w:val="0000FF" w:themeColor="hyperlink"/>
      <w:u w:val="single"/>
    </w:rPr>
  </w:style>
  <w:style w:type="paragraph" w:customStyle="1" w:styleId="Default">
    <w:name w:val="Default"/>
    <w:rsid w:val="006C5AFA"/>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image" Target="media/image102.png"/><Relationship Id="rId21" Type="http://schemas.openxmlformats.org/officeDocument/2006/relationships/image" Target="media/image10.png"/><Relationship Id="rId42" Type="http://schemas.openxmlformats.org/officeDocument/2006/relationships/header" Target="header4.xml"/><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69.png"/><Relationship Id="rId89" Type="http://schemas.openxmlformats.org/officeDocument/2006/relationships/image" Target="media/image74.png"/><Relationship Id="rId112" Type="http://schemas.openxmlformats.org/officeDocument/2006/relationships/image" Target="media/image97.png"/><Relationship Id="rId16" Type="http://schemas.openxmlformats.org/officeDocument/2006/relationships/image" Target="media/image6.png"/><Relationship Id="rId107" Type="http://schemas.openxmlformats.org/officeDocument/2006/relationships/image" Target="media/image92.png"/><Relationship Id="rId11" Type="http://schemas.openxmlformats.org/officeDocument/2006/relationships/hyperlink" Target="http://www.forbes.com/sites/brucelee/2022/07/26/f-in-fda-trends-" TargetMode="Externa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39.png"/><Relationship Id="rId58" Type="http://schemas.openxmlformats.org/officeDocument/2006/relationships/image" Target="media/image44.jpeg"/><Relationship Id="rId74" Type="http://schemas.openxmlformats.org/officeDocument/2006/relationships/image" Target="media/image60.jpeg"/><Relationship Id="rId79" Type="http://schemas.openxmlformats.org/officeDocument/2006/relationships/header" Target="header6.xml"/><Relationship Id="rId102" Type="http://schemas.openxmlformats.org/officeDocument/2006/relationships/image" Target="media/image87.png"/><Relationship Id="rId123" Type="http://schemas.openxmlformats.org/officeDocument/2006/relationships/image" Target="media/image108.png"/><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75.png"/><Relationship Id="rId95" Type="http://schemas.openxmlformats.org/officeDocument/2006/relationships/image" Target="media/image80.png"/><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0.jpe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113" Type="http://schemas.openxmlformats.org/officeDocument/2006/relationships/image" Target="media/image98.png"/><Relationship Id="rId118" Type="http://schemas.openxmlformats.org/officeDocument/2006/relationships/image" Target="media/image103.png"/><Relationship Id="rId80" Type="http://schemas.openxmlformats.org/officeDocument/2006/relationships/image" Target="media/image65.png"/><Relationship Id="rId85" Type="http://schemas.openxmlformats.org/officeDocument/2006/relationships/image" Target="media/image70.png"/><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image" Target="media/image22.png"/><Relationship Id="rId38" Type="http://schemas.openxmlformats.org/officeDocument/2006/relationships/image" Target="media/image27.png"/><Relationship Id="rId59" Type="http://schemas.openxmlformats.org/officeDocument/2006/relationships/image" Target="media/image45.jpeg"/><Relationship Id="rId103" Type="http://schemas.openxmlformats.org/officeDocument/2006/relationships/image" Target="media/image88.png"/><Relationship Id="rId108" Type="http://schemas.openxmlformats.org/officeDocument/2006/relationships/image" Target="media/image93.png"/><Relationship Id="rId124" Type="http://schemas.openxmlformats.org/officeDocument/2006/relationships/image" Target="media/image109.png"/><Relationship Id="rId54" Type="http://schemas.openxmlformats.org/officeDocument/2006/relationships/image" Target="media/image40.png"/><Relationship Id="rId70" Type="http://schemas.openxmlformats.org/officeDocument/2006/relationships/image" Target="media/image56.png"/><Relationship Id="rId75" Type="http://schemas.openxmlformats.org/officeDocument/2006/relationships/image" Target="media/image61.png"/><Relationship Id="rId91" Type="http://schemas.openxmlformats.org/officeDocument/2006/relationships/image" Target="media/image76.jpeg"/><Relationship Id="rId96" Type="http://schemas.openxmlformats.org/officeDocument/2006/relationships/image" Target="media/image81.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image" Target="media/image35.png"/><Relationship Id="rId114" Type="http://schemas.openxmlformats.org/officeDocument/2006/relationships/image" Target="media/image99.png"/><Relationship Id="rId119" Type="http://schemas.openxmlformats.org/officeDocument/2006/relationships/image" Target="media/image104.png"/><Relationship Id="rId44" Type="http://schemas.openxmlformats.org/officeDocument/2006/relationships/image" Target="media/image31.jpeg"/><Relationship Id="rId60" Type="http://schemas.openxmlformats.org/officeDocument/2006/relationships/image" Target="media/image46.png"/><Relationship Id="rId65" Type="http://schemas.openxmlformats.org/officeDocument/2006/relationships/image" Target="media/image51.png"/><Relationship Id="rId81" Type="http://schemas.openxmlformats.org/officeDocument/2006/relationships/image" Target="media/image66.png"/><Relationship Id="rId86" Type="http://schemas.openxmlformats.org/officeDocument/2006/relationships/image" Target="media/image71.png"/><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8.png"/><Relationship Id="rId109" Type="http://schemas.openxmlformats.org/officeDocument/2006/relationships/image" Target="media/image94.png"/><Relationship Id="rId34" Type="http://schemas.openxmlformats.org/officeDocument/2006/relationships/image" Target="media/image23.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jpeg"/><Relationship Id="rId97" Type="http://schemas.openxmlformats.org/officeDocument/2006/relationships/image" Target="media/image82.png"/><Relationship Id="rId104" Type="http://schemas.openxmlformats.org/officeDocument/2006/relationships/image" Target="media/image89.png"/><Relationship Id="rId120" Type="http://schemas.openxmlformats.org/officeDocument/2006/relationships/image" Target="media/image105.png"/><Relationship Id="rId125" Type="http://schemas.openxmlformats.org/officeDocument/2006/relationships/image" Target="media/image110.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7.jpeg"/><Relationship Id="rId2" Type="http://schemas.openxmlformats.org/officeDocument/2006/relationships/numbering" Target="numbering.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header" Target="header3.xml"/><Relationship Id="rId45" Type="http://schemas.openxmlformats.org/officeDocument/2006/relationships/header" Target="header5.xml"/><Relationship Id="rId66" Type="http://schemas.openxmlformats.org/officeDocument/2006/relationships/image" Target="media/image52.png"/><Relationship Id="rId87" Type="http://schemas.openxmlformats.org/officeDocument/2006/relationships/image" Target="media/image72.png"/><Relationship Id="rId110" Type="http://schemas.openxmlformats.org/officeDocument/2006/relationships/image" Target="media/image95.png"/><Relationship Id="rId115" Type="http://schemas.openxmlformats.org/officeDocument/2006/relationships/image" Target="media/image100.png"/><Relationship Id="rId61" Type="http://schemas.openxmlformats.org/officeDocument/2006/relationships/image" Target="media/image47.png"/><Relationship Id="rId82" Type="http://schemas.openxmlformats.org/officeDocument/2006/relationships/image" Target="media/image67.png"/><Relationship Id="rId19" Type="http://schemas.openxmlformats.org/officeDocument/2006/relationships/header" Target="header2.xml"/><Relationship Id="rId14" Type="http://schemas.openxmlformats.org/officeDocument/2006/relationships/image" Target="media/image4.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2.png"/><Relationship Id="rId77" Type="http://schemas.openxmlformats.org/officeDocument/2006/relationships/image" Target="media/image63.jpeg"/><Relationship Id="rId100" Type="http://schemas.openxmlformats.org/officeDocument/2006/relationships/image" Target="media/image85.png"/><Relationship Id="rId105" Type="http://schemas.openxmlformats.org/officeDocument/2006/relationships/image" Target="media/image90.png"/><Relationship Id="rId126" Type="http://schemas.openxmlformats.org/officeDocument/2006/relationships/image" Target="media/image111.png"/><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image" Target="media/image58.png"/><Relationship Id="rId93" Type="http://schemas.openxmlformats.org/officeDocument/2006/relationships/image" Target="media/image78.png"/><Relationship Id="rId98" Type="http://schemas.openxmlformats.org/officeDocument/2006/relationships/image" Target="media/image83.png"/><Relationship Id="rId121" Type="http://schemas.openxmlformats.org/officeDocument/2006/relationships/image" Target="media/image106.png"/><Relationship Id="rId3" Type="http://schemas.openxmlformats.org/officeDocument/2006/relationships/styles" Target="styles.xml"/><Relationship Id="rId25" Type="http://schemas.openxmlformats.org/officeDocument/2006/relationships/image" Target="media/image14.png"/><Relationship Id="rId46" Type="http://schemas.openxmlformats.org/officeDocument/2006/relationships/image" Target="media/image32.png"/><Relationship Id="rId67" Type="http://schemas.openxmlformats.org/officeDocument/2006/relationships/image" Target="media/image53.png"/><Relationship Id="rId116" Type="http://schemas.openxmlformats.org/officeDocument/2006/relationships/image" Target="media/image101.png"/><Relationship Id="rId20" Type="http://schemas.openxmlformats.org/officeDocument/2006/relationships/image" Target="media/image9.png"/><Relationship Id="rId41" Type="http://schemas.openxmlformats.org/officeDocument/2006/relationships/image" Target="media/image29.jpeg"/><Relationship Id="rId62" Type="http://schemas.openxmlformats.org/officeDocument/2006/relationships/image" Target="media/image48.png"/><Relationship Id="rId83" Type="http://schemas.openxmlformats.org/officeDocument/2006/relationships/image" Target="media/image68.png"/><Relationship Id="rId88" Type="http://schemas.openxmlformats.org/officeDocument/2006/relationships/image" Target="media/image73.jpeg"/><Relationship Id="rId111" Type="http://schemas.openxmlformats.org/officeDocument/2006/relationships/image" Target="media/image96.png"/><Relationship Id="rId15" Type="http://schemas.openxmlformats.org/officeDocument/2006/relationships/image" Target="media/image5.png"/><Relationship Id="rId36" Type="http://schemas.openxmlformats.org/officeDocument/2006/relationships/image" Target="media/image25.png"/><Relationship Id="rId57" Type="http://schemas.openxmlformats.org/officeDocument/2006/relationships/image" Target="media/image43.jpeg"/><Relationship Id="rId106" Type="http://schemas.openxmlformats.org/officeDocument/2006/relationships/image" Target="media/image91.png"/><Relationship Id="rId127" Type="http://schemas.openxmlformats.org/officeDocument/2006/relationships/fontTable" Target="fontTable.xml"/><Relationship Id="rId10" Type="http://schemas.openxmlformats.org/officeDocument/2006/relationships/package" Target="embeddings/Microsoft_Excel_Worksheet.xlsx"/><Relationship Id="rId31" Type="http://schemas.openxmlformats.org/officeDocument/2006/relationships/image" Target="media/image20.png"/><Relationship Id="rId52" Type="http://schemas.openxmlformats.org/officeDocument/2006/relationships/image" Target="media/image38.png"/><Relationship Id="rId73" Type="http://schemas.openxmlformats.org/officeDocument/2006/relationships/image" Target="media/image59.png"/><Relationship Id="rId78" Type="http://schemas.openxmlformats.org/officeDocument/2006/relationships/image" Target="media/image64.jpe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image" Target="media/image107.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A46E-7EFA-495F-9BE9-9E478093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31</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Book1.xlsx</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Book1.xlsx</dc:title>
  <dc:creator>Toluwalope Eunice David</dc:creator>
  <cp:lastModifiedBy>Toluwalope Eunice David</cp:lastModifiedBy>
  <cp:revision>43</cp:revision>
  <cp:lastPrinted>2023-05-11T19:45:00Z</cp:lastPrinted>
  <dcterms:created xsi:type="dcterms:W3CDTF">2022-11-02T04:19:00Z</dcterms:created>
  <dcterms:modified xsi:type="dcterms:W3CDTF">2023-06-13T20:50:00Z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Microsoft® Word for Microsoft 365</vt:lpwstr>
  </property>
  <property fmtid="{D5CDD505-2E9C-101B-9397-08002B2CF9AE}" pid="4" name="LastSaved">
    <vt:filetime>2022-11-02T00:00:00Z</vt:filetime>
  </property>
</Properties>
</file>